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C997B" w14:textId="500A0B2D" w:rsidR="00E34AD5" w:rsidRDefault="00FB7EDE">
      <w:pPr>
        <w:jc w:val="right"/>
      </w:pPr>
      <w:r w:rsidRPr="00C4050F">
        <w:rPr>
          <w:rFonts w:ascii="Arial" w:hAnsi="Arial" w:cs="Calibri"/>
        </w:rPr>
        <w:t>Mierzyn, dnia</w:t>
      </w:r>
      <w:r w:rsidRPr="00C4050F">
        <w:rPr>
          <w:rFonts w:ascii="Arial" w:hAnsi="Arial" w:cs="Calibri"/>
          <w:color w:val="000000"/>
        </w:rPr>
        <w:t xml:space="preserve"> </w:t>
      </w:r>
      <w:r w:rsidR="00457E5C">
        <w:rPr>
          <w:rFonts w:ascii="Arial" w:hAnsi="Arial" w:cs="Calibri"/>
          <w:color w:val="000000"/>
        </w:rPr>
        <w:t>19/02/2025</w:t>
      </w:r>
      <w:r w:rsidRPr="00C4050F">
        <w:rPr>
          <w:rFonts w:ascii="Arial" w:hAnsi="Arial" w:cs="Calibri"/>
          <w:color w:val="000000"/>
        </w:rPr>
        <w:t xml:space="preserve"> r.</w:t>
      </w:r>
    </w:p>
    <w:p w14:paraId="0398F727" w14:textId="77777777" w:rsidR="00E34AD5" w:rsidRDefault="00E34AD5">
      <w:pPr>
        <w:spacing w:line="360" w:lineRule="auto"/>
        <w:rPr>
          <w:rFonts w:ascii="Arial" w:hAnsi="Arial" w:cs="Calibri"/>
        </w:rPr>
      </w:pPr>
    </w:p>
    <w:p w14:paraId="1E4E4320" w14:textId="77777777" w:rsidR="00E34AD5" w:rsidRDefault="00FB7EDE">
      <w:pPr>
        <w:pStyle w:val="Bezodstpw"/>
      </w:pPr>
      <w:r>
        <w:rPr>
          <w:rFonts w:ascii="Arial" w:hAnsi="Arial"/>
          <w:color w:val="000000"/>
        </w:rPr>
        <w:t xml:space="preserve">ZACHODNIOPOMORSKI UNIWERSYTET </w:t>
      </w:r>
    </w:p>
    <w:p w14:paraId="3B71DFB1" w14:textId="77777777" w:rsidR="00E34AD5" w:rsidRDefault="00FB7EDE">
      <w:pPr>
        <w:pStyle w:val="Bezodstpw"/>
      </w:pPr>
      <w:r>
        <w:rPr>
          <w:rFonts w:ascii="Arial" w:hAnsi="Arial"/>
          <w:color w:val="000000"/>
        </w:rPr>
        <w:t>LUDOWY- FUNDACJA</w:t>
      </w:r>
    </w:p>
    <w:p w14:paraId="1A9F6491" w14:textId="77777777" w:rsidR="00E34AD5" w:rsidRDefault="00FB7EDE">
      <w:pPr>
        <w:pStyle w:val="Bezodstpw"/>
        <w:jc w:val="both"/>
      </w:pPr>
      <w:r>
        <w:rPr>
          <w:rFonts w:ascii="Arial" w:hAnsi="Arial"/>
          <w:color w:val="000000"/>
        </w:rPr>
        <w:t>UL. WELECKA 13b</w:t>
      </w:r>
    </w:p>
    <w:p w14:paraId="6FE1CB4A" w14:textId="77777777" w:rsidR="00E34AD5" w:rsidRDefault="00FB7EDE">
      <w:pPr>
        <w:pStyle w:val="Bezodstpw"/>
        <w:jc w:val="both"/>
      </w:pPr>
      <w:r>
        <w:rPr>
          <w:rFonts w:ascii="Arial" w:hAnsi="Arial"/>
          <w:color w:val="000000"/>
        </w:rPr>
        <w:t>72-006 MIERZYN</w:t>
      </w:r>
    </w:p>
    <w:p w14:paraId="4440D410" w14:textId="77777777" w:rsidR="00E34AD5" w:rsidRDefault="00FB7EDE">
      <w:pPr>
        <w:spacing w:line="240" w:lineRule="auto"/>
      </w:pPr>
      <w:r>
        <w:rPr>
          <w:rFonts w:ascii="Arial" w:hAnsi="Arial"/>
          <w:color w:val="FF0000"/>
        </w:rPr>
        <w:br/>
      </w:r>
      <w:r>
        <w:rPr>
          <w:rFonts w:ascii="Arial" w:hAnsi="Arial"/>
        </w:rPr>
        <w:t>NIP:851 321 01 55</w:t>
      </w:r>
    </w:p>
    <w:p w14:paraId="06143F29" w14:textId="77777777" w:rsidR="00E34AD5" w:rsidRDefault="00E34AD5">
      <w:pPr>
        <w:rPr>
          <w:rFonts w:ascii="Arial" w:hAnsi="Arial" w:cs="Calibri"/>
          <w:lang w:val="x-none" w:eastAsia="x-none"/>
        </w:rPr>
      </w:pPr>
    </w:p>
    <w:p w14:paraId="51C7B719" w14:textId="7C36C4D1" w:rsidR="00E34AD5" w:rsidRDefault="00FB7EDE">
      <w:pPr>
        <w:jc w:val="center"/>
      </w:pPr>
      <w:bookmarkStart w:id="0" w:name="_Hlk190772890"/>
      <w:r>
        <w:rPr>
          <w:rFonts w:ascii="Arial" w:hAnsi="Arial"/>
          <w:b/>
        </w:rPr>
        <w:t xml:space="preserve">ZAPYTANIE </w:t>
      </w:r>
      <w:r w:rsidR="003B0B51">
        <w:rPr>
          <w:rFonts w:ascii="Arial" w:hAnsi="Arial"/>
          <w:b/>
        </w:rPr>
        <w:t>OFERTOWE</w:t>
      </w:r>
      <w:r>
        <w:rPr>
          <w:rFonts w:ascii="Arial" w:hAnsi="Arial"/>
          <w:b/>
        </w:rPr>
        <w:t xml:space="preserve"> – rozeznanie rynku nr </w:t>
      </w:r>
      <w:r w:rsidR="00457E5C">
        <w:rPr>
          <w:rFonts w:ascii="Arial" w:hAnsi="Arial"/>
          <w:b/>
        </w:rPr>
        <w:t>2</w:t>
      </w:r>
      <w:r>
        <w:rPr>
          <w:rFonts w:ascii="Arial" w:hAnsi="Arial"/>
          <w:b/>
          <w:color w:val="000000"/>
        </w:rPr>
        <w:t>/FEPZ/6.13/</w:t>
      </w:r>
      <w:r w:rsidR="009032EA">
        <w:rPr>
          <w:rFonts w:ascii="Arial" w:hAnsi="Arial"/>
          <w:b/>
          <w:color w:val="000000"/>
        </w:rPr>
        <w:t>28</w:t>
      </w:r>
      <w:r>
        <w:rPr>
          <w:rFonts w:ascii="Arial" w:hAnsi="Arial"/>
          <w:b/>
          <w:color w:val="000000"/>
        </w:rPr>
        <w:t>/2024</w:t>
      </w:r>
    </w:p>
    <w:bookmarkEnd w:id="0"/>
    <w:p w14:paraId="75C8248D" w14:textId="77777777" w:rsidR="00E34AD5" w:rsidRDefault="00E34AD5">
      <w:pPr>
        <w:spacing w:line="360" w:lineRule="auto"/>
        <w:rPr>
          <w:rFonts w:ascii="Arial" w:eastAsia="Times New Roman" w:hAnsi="Arial" w:cs="Calibri"/>
          <w:color w:val="2D2D2D"/>
          <w:highlight w:val="yellow"/>
          <w:lang w:val="x-none" w:eastAsia="x-none"/>
        </w:rPr>
      </w:pPr>
    </w:p>
    <w:p w14:paraId="1A2F39B3" w14:textId="6F84E343" w:rsidR="00E34AD5" w:rsidRDefault="00FB7EDE">
      <w:pPr>
        <w:pStyle w:val="Standardowynr"/>
        <w:numPr>
          <w:ilvl w:val="0"/>
          <w:numId w:val="0"/>
        </w:numPr>
        <w:tabs>
          <w:tab w:val="left" w:pos="708"/>
        </w:tabs>
        <w:spacing w:line="360" w:lineRule="auto"/>
        <w:jc w:val="both"/>
      </w:pPr>
      <w:r>
        <w:rPr>
          <w:rFonts w:ascii="Arial" w:hAnsi="Arial" w:cs="Calibri"/>
          <w:color w:val="2D2D2D"/>
          <w:szCs w:val="22"/>
        </w:rPr>
        <w:t xml:space="preserve">W </w:t>
      </w:r>
      <w:r>
        <w:rPr>
          <w:rFonts w:ascii="Arial" w:hAnsi="Arial" w:cs="Arial"/>
          <w:color w:val="2D2D2D"/>
          <w:szCs w:val="22"/>
        </w:rPr>
        <w:t xml:space="preserve">związku z realizacją projektu pn. </w:t>
      </w:r>
      <w:r>
        <w:rPr>
          <w:rFonts w:ascii="Arial" w:hAnsi="Arial" w:cs="Arial"/>
          <w:color w:val="000000"/>
          <w:szCs w:val="22"/>
          <w:lang w:eastAsia="en-US"/>
        </w:rPr>
        <w:t>„</w:t>
      </w:r>
      <w:r w:rsidR="009032EA">
        <w:rPr>
          <w:rFonts w:ascii="Arial" w:hAnsi="Arial" w:cs="Arial"/>
          <w:color w:val="000000"/>
          <w:szCs w:val="22"/>
          <w:lang w:eastAsia="en-US"/>
        </w:rPr>
        <w:t>Aktywność kluczem do zmiany</w:t>
      </w:r>
      <w:r>
        <w:rPr>
          <w:rFonts w:ascii="Arial" w:hAnsi="Arial" w:cs="Arial"/>
          <w:color w:val="000000"/>
          <w:szCs w:val="22"/>
          <w:lang w:eastAsia="en-US"/>
        </w:rPr>
        <w:t xml:space="preserve">” </w:t>
      </w:r>
      <w:r>
        <w:rPr>
          <w:rFonts w:ascii="Arial" w:eastAsia="Calibri" w:hAnsi="Arial" w:cs="Arial"/>
          <w:color w:val="000000"/>
          <w:szCs w:val="22"/>
          <w:lang w:eastAsia="en-US"/>
        </w:rPr>
        <w:t xml:space="preserve">nr umowy </w:t>
      </w:r>
      <w:bookmarkStart w:id="1" w:name="_Hlk181782775"/>
      <w:r>
        <w:rPr>
          <w:rFonts w:ascii="Arial" w:eastAsia="Calibri" w:hAnsi="Arial" w:cs="Arial"/>
          <w:color w:val="000000"/>
          <w:szCs w:val="22"/>
          <w:lang w:eastAsia="en-US"/>
        </w:rPr>
        <w:t>FEPZ.06.13-IP.01-00</w:t>
      </w:r>
      <w:r w:rsidR="009032EA">
        <w:rPr>
          <w:rFonts w:ascii="Arial" w:eastAsia="Calibri" w:hAnsi="Arial" w:cs="Arial"/>
          <w:color w:val="000000"/>
          <w:szCs w:val="22"/>
          <w:lang w:eastAsia="en-US"/>
        </w:rPr>
        <w:t>28</w:t>
      </w:r>
      <w:r>
        <w:rPr>
          <w:rFonts w:ascii="Arial" w:eastAsia="Calibri" w:hAnsi="Arial" w:cs="Arial"/>
          <w:color w:val="000000"/>
          <w:szCs w:val="22"/>
          <w:lang w:eastAsia="en-US"/>
        </w:rPr>
        <w:t xml:space="preserve">/24 </w:t>
      </w:r>
      <w:bookmarkEnd w:id="1"/>
      <w:r>
        <w:rPr>
          <w:rFonts w:ascii="Arial" w:eastAsia="Calibri" w:hAnsi="Arial" w:cs="Arial"/>
          <w:color w:val="000000"/>
          <w:szCs w:val="22"/>
          <w:lang w:eastAsia="en-US"/>
        </w:rPr>
        <w:t xml:space="preserve">współfinansowanego ze środków Europejskiego Funduszu Społecznego Plus w ramach Programu Fundusze Europejskie dla Pomorza Zachodniego 2021-2027 dla Priorytetu: FEPZ.06.00 - Fundusze Europejskie na rzecz aktywnego Pomorza Zachodniego dla Działania: FEPZ.06.13 - Aktywna integracja w regionie – typ </w:t>
      </w:r>
      <w:r w:rsidR="009032EA">
        <w:rPr>
          <w:rFonts w:ascii="Arial" w:eastAsia="Calibri" w:hAnsi="Arial" w:cs="Arial"/>
          <w:color w:val="000000"/>
          <w:szCs w:val="22"/>
          <w:lang w:eastAsia="en-US"/>
        </w:rPr>
        <w:t>1</w:t>
      </w:r>
      <w:r>
        <w:rPr>
          <w:rFonts w:ascii="Arial" w:eastAsia="Calibri" w:hAnsi="Arial" w:cs="Arial"/>
          <w:color w:val="000000"/>
          <w:szCs w:val="22"/>
          <w:lang w:eastAsia="en-US"/>
        </w:rPr>
        <w:t xml:space="preserve"> </w:t>
      </w:r>
      <w:r>
        <w:rPr>
          <w:rFonts w:ascii="Arial" w:hAnsi="Arial" w:cs="Arial"/>
          <w:color w:val="2D2D2D"/>
          <w:szCs w:val="22"/>
        </w:rPr>
        <w:t xml:space="preserve"> chcielibyśmy zaprosić do </w:t>
      </w:r>
      <w:r>
        <w:rPr>
          <w:rFonts w:ascii="Arial" w:hAnsi="Arial" w:cs="Arial"/>
          <w:color w:val="2D2D2D"/>
          <w:szCs w:val="22"/>
          <w:u w:val="single"/>
        </w:rPr>
        <w:t xml:space="preserve">przesłania </w:t>
      </w:r>
      <w:r w:rsidR="00457E5C">
        <w:rPr>
          <w:rFonts w:ascii="Arial" w:hAnsi="Arial" w:cs="Arial"/>
          <w:color w:val="2D2D2D"/>
          <w:szCs w:val="22"/>
          <w:u w:val="single"/>
        </w:rPr>
        <w:t>oferty cenowej</w:t>
      </w:r>
      <w:r>
        <w:rPr>
          <w:rFonts w:ascii="Arial" w:hAnsi="Arial" w:cs="Arial"/>
          <w:color w:val="2D2D2D"/>
          <w:szCs w:val="22"/>
        </w:rPr>
        <w:t xml:space="preserve"> na niżej wymienione usługi:</w:t>
      </w:r>
    </w:p>
    <w:p w14:paraId="20C540E6" w14:textId="77777777" w:rsidR="00E34AD5" w:rsidRDefault="00FB7EDE">
      <w:pPr>
        <w:pStyle w:val="Bezodstpw"/>
        <w:spacing w:line="360" w:lineRule="auto"/>
      </w:pPr>
      <w:r>
        <w:rPr>
          <w:rFonts w:ascii="Arial" w:hAnsi="Arial"/>
        </w:rPr>
        <w:tab/>
      </w:r>
    </w:p>
    <w:p w14:paraId="4A578C39" w14:textId="77777777" w:rsidR="00E34AD5" w:rsidRDefault="00E34AD5">
      <w:pPr>
        <w:pStyle w:val="Bezodstpw"/>
        <w:spacing w:line="360" w:lineRule="auto"/>
        <w:rPr>
          <w:rFonts w:ascii="Arial" w:hAnsi="Arial"/>
        </w:rPr>
      </w:pPr>
    </w:p>
    <w:p w14:paraId="1BAB4A4A" w14:textId="77777777" w:rsidR="00E34AD5" w:rsidRDefault="00E34AD5">
      <w:pPr>
        <w:pStyle w:val="Bezodstpw"/>
        <w:spacing w:line="360" w:lineRule="auto"/>
        <w:jc w:val="center"/>
        <w:rPr>
          <w:rFonts w:ascii="Arial" w:hAnsi="Arial"/>
          <w:b/>
        </w:rPr>
      </w:pPr>
    </w:p>
    <w:p w14:paraId="62275C95" w14:textId="5C08BB10" w:rsidR="00E34AD5" w:rsidRPr="00F27C91" w:rsidRDefault="00FB7EDE">
      <w:pPr>
        <w:pStyle w:val="Bezodstpw"/>
        <w:spacing w:line="36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</w:rPr>
        <w:t xml:space="preserve">Przedmiot, zakres i tryb </w:t>
      </w:r>
      <w:r w:rsidR="00F27C91" w:rsidRPr="00F27C91">
        <w:rPr>
          <w:rFonts w:ascii="Arial" w:hAnsi="Arial"/>
          <w:b/>
          <w:bCs/>
        </w:rPr>
        <w:t>procedury</w:t>
      </w:r>
    </w:p>
    <w:p w14:paraId="4CEEB5FE" w14:textId="7C264002" w:rsidR="00AE3B6F" w:rsidRDefault="00FB7EDE" w:rsidP="00AE3B6F">
      <w:pPr>
        <w:pStyle w:val="Bezodstpw"/>
        <w:spacing w:line="360" w:lineRule="auto"/>
        <w:jc w:val="both"/>
      </w:pPr>
      <w:bookmarkStart w:id="2" w:name="_Hlk185314124"/>
      <w:r>
        <w:rPr>
          <w:rFonts w:ascii="Arial" w:hAnsi="Arial"/>
        </w:rPr>
        <w:t>1</w:t>
      </w:r>
      <w:r w:rsidR="00AE3B6F">
        <w:rPr>
          <w:rFonts w:ascii="Arial" w:hAnsi="Arial"/>
        </w:rPr>
        <w:t xml:space="preserve">.Przedmiotem </w:t>
      </w:r>
      <w:bookmarkStart w:id="3" w:name="_Hlk185314939"/>
      <w:r w:rsidR="00AE3B6F">
        <w:rPr>
          <w:rFonts w:ascii="Arial" w:hAnsi="Arial"/>
        </w:rPr>
        <w:t>procedury</w:t>
      </w:r>
      <w:bookmarkEnd w:id="3"/>
      <w:r w:rsidR="00AE3B6F">
        <w:rPr>
          <w:rFonts w:ascii="Arial" w:hAnsi="Arial"/>
        </w:rPr>
        <w:t xml:space="preserve"> jest </w:t>
      </w:r>
      <w:r w:rsidR="00457E5C">
        <w:rPr>
          <w:rFonts w:ascii="Arial" w:hAnsi="Arial"/>
        </w:rPr>
        <w:t>wybór wykonawcy</w:t>
      </w:r>
      <w:r w:rsidR="00AE3B6F">
        <w:rPr>
          <w:rFonts w:ascii="Arial" w:hAnsi="Arial"/>
        </w:rPr>
        <w:t xml:space="preserve"> na realizację przeprowadzenia </w:t>
      </w:r>
      <w:r w:rsidR="005E18C7">
        <w:rPr>
          <w:rFonts w:ascii="Arial" w:hAnsi="Arial"/>
        </w:rPr>
        <w:t>z</w:t>
      </w:r>
      <w:r w:rsidR="00AE3B6F">
        <w:rPr>
          <w:rFonts w:ascii="Arial" w:hAnsi="Arial"/>
        </w:rPr>
        <w:t xml:space="preserve">ajęć z  j. polskiego (poziom A1 i A2) </w:t>
      </w:r>
      <w:bookmarkStart w:id="4" w:name="_Hlk184996847"/>
      <w:r w:rsidR="00AE3B6F">
        <w:rPr>
          <w:rFonts w:ascii="Arial" w:hAnsi="Arial"/>
        </w:rPr>
        <w:t xml:space="preserve">dla </w:t>
      </w:r>
      <w:r w:rsidR="005E18C7">
        <w:rPr>
          <w:rFonts w:ascii="Arial" w:hAnsi="Arial"/>
        </w:rPr>
        <w:t>osób obcego pochodzenia</w:t>
      </w:r>
      <w:r w:rsidR="00AE3B6F">
        <w:rPr>
          <w:rFonts w:ascii="Arial" w:hAnsi="Arial"/>
        </w:rPr>
        <w:t xml:space="preserve"> </w:t>
      </w:r>
      <w:bookmarkEnd w:id="4"/>
      <w:r w:rsidR="00AE3B6F">
        <w:rPr>
          <w:rFonts w:ascii="Arial" w:hAnsi="Arial"/>
        </w:rPr>
        <w:t>120 godzin</w:t>
      </w:r>
      <w:r w:rsidR="005E18C7">
        <w:rPr>
          <w:rFonts w:ascii="Arial" w:hAnsi="Arial"/>
        </w:rPr>
        <w:t xml:space="preserve"> lekcyjnych</w:t>
      </w:r>
      <w:r w:rsidR="00F27C91">
        <w:rPr>
          <w:rFonts w:ascii="Arial" w:hAnsi="Arial"/>
        </w:rPr>
        <w:t xml:space="preserve"> wraz z egzaminem TELC</w:t>
      </w:r>
      <w:r w:rsidR="005E18C7">
        <w:rPr>
          <w:rFonts w:ascii="Arial" w:hAnsi="Arial"/>
        </w:rPr>
        <w:t>.</w:t>
      </w:r>
    </w:p>
    <w:p w14:paraId="61E816DE" w14:textId="7CC8B7C6" w:rsidR="00AE3B6F" w:rsidRDefault="00AE3B6F" w:rsidP="00AE3B6F">
      <w:pPr>
        <w:pStyle w:val="Bezodstpw"/>
        <w:spacing w:line="360" w:lineRule="auto"/>
        <w:jc w:val="both"/>
      </w:pPr>
      <w:r>
        <w:rPr>
          <w:rFonts w:ascii="Arial" w:hAnsi="Arial"/>
        </w:rPr>
        <w:t>2.Przedmiot zamówienia określa Wspólny Słownik Zamówień (kod CPV):</w:t>
      </w:r>
    </w:p>
    <w:p w14:paraId="1FC23B49" w14:textId="77777777" w:rsidR="00AE3B6F" w:rsidRDefault="00AE3B6F" w:rsidP="00AE3B6F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2D2D2D"/>
        </w:rPr>
      </w:pPr>
    </w:p>
    <w:p w14:paraId="54E48E5B" w14:textId="0A1CB902" w:rsidR="00716C3E" w:rsidRDefault="00716C3E" w:rsidP="00716C3E">
      <w:pPr>
        <w:shd w:val="clear" w:color="auto" w:fill="FFFFFF"/>
        <w:suppressAutoHyphens w:val="0"/>
        <w:spacing w:after="0" w:line="240" w:lineRule="auto"/>
        <w:ind w:left="1950"/>
        <w:jc w:val="right"/>
        <w:rPr>
          <w:rFonts w:ascii="Lato" w:eastAsia="Times New Roman" w:hAnsi="Lato"/>
          <w:b/>
          <w:bCs/>
          <w:color w:val="2D2D2D"/>
          <w:sz w:val="21"/>
          <w:szCs w:val="21"/>
          <w:lang w:eastAsia="pl-PL"/>
        </w:rPr>
      </w:pPr>
    </w:p>
    <w:p w14:paraId="0AF247B7" w14:textId="24C1A575" w:rsidR="00716C3E" w:rsidRPr="00716C3E" w:rsidRDefault="00716C3E" w:rsidP="00716C3E">
      <w:pPr>
        <w:shd w:val="clear" w:color="auto" w:fill="FFFFFF"/>
        <w:suppressAutoHyphens w:val="0"/>
        <w:spacing w:after="0" w:line="240" w:lineRule="auto"/>
        <w:ind w:left="142"/>
        <w:jc w:val="both"/>
        <w:rPr>
          <w:rFonts w:ascii="Lato" w:eastAsia="Times New Roman" w:hAnsi="Lato"/>
          <w:b/>
          <w:bCs/>
          <w:color w:val="2D2D2D"/>
          <w:sz w:val="21"/>
          <w:szCs w:val="21"/>
          <w:lang w:eastAsia="pl-PL"/>
        </w:rPr>
      </w:pPr>
      <w:r>
        <w:rPr>
          <w:rFonts w:ascii="Lato" w:eastAsia="Times New Roman" w:hAnsi="Lato"/>
          <w:b/>
          <w:bCs/>
          <w:color w:val="2D2D2D"/>
          <w:sz w:val="21"/>
          <w:szCs w:val="21"/>
          <w:lang w:eastAsia="pl-PL"/>
        </w:rPr>
        <w:t>80580000-3 Oferowanie kursów językowych</w:t>
      </w:r>
    </w:p>
    <w:bookmarkEnd w:id="2"/>
    <w:p w14:paraId="47DD7CF8" w14:textId="77777777" w:rsidR="00E34AD5" w:rsidRDefault="00E34AD5">
      <w:pPr>
        <w:pStyle w:val="Zawartolisty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2D2D2D"/>
        </w:rPr>
      </w:pPr>
    </w:p>
    <w:p w14:paraId="17100E10" w14:textId="3846FC25" w:rsidR="00E34AD5" w:rsidRDefault="00FB7EDE">
      <w:pPr>
        <w:pStyle w:val="Bezodstpw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3.Zakres </w:t>
      </w:r>
      <w:r w:rsidR="00F27C91">
        <w:rPr>
          <w:rFonts w:ascii="Arial" w:hAnsi="Arial"/>
        </w:rPr>
        <w:t xml:space="preserve">procedury </w:t>
      </w:r>
      <w:r>
        <w:rPr>
          <w:rFonts w:ascii="Arial" w:hAnsi="Arial"/>
        </w:rPr>
        <w:t>obejmuje:</w:t>
      </w:r>
    </w:p>
    <w:p w14:paraId="16A52B43" w14:textId="1747DB51" w:rsidR="00E34AD5" w:rsidRDefault="00FB7EDE" w:rsidP="00875A2F">
      <w:pPr>
        <w:pStyle w:val="Bezodstpw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bookmarkStart w:id="5" w:name="_Hlk184715127"/>
      <w:r w:rsidR="00716C3E">
        <w:rPr>
          <w:rFonts w:ascii="Arial" w:hAnsi="Arial"/>
        </w:rPr>
        <w:t xml:space="preserve">Zajęcia językowe z j. polskiego </w:t>
      </w:r>
      <w:r w:rsidR="005E18C7">
        <w:rPr>
          <w:rFonts w:ascii="Arial" w:hAnsi="Arial"/>
        </w:rPr>
        <w:t xml:space="preserve">dla osób obcego pochodzenia </w:t>
      </w:r>
      <w:r w:rsidR="00716C3E">
        <w:rPr>
          <w:rFonts w:ascii="Arial" w:hAnsi="Arial"/>
        </w:rPr>
        <w:t>120 godzin</w:t>
      </w:r>
      <w:r w:rsidR="001C27D2">
        <w:rPr>
          <w:rFonts w:ascii="Arial" w:hAnsi="Arial"/>
        </w:rPr>
        <w:t xml:space="preserve"> </w:t>
      </w:r>
      <w:r w:rsidR="000214E5">
        <w:rPr>
          <w:rFonts w:ascii="Arial" w:hAnsi="Arial"/>
        </w:rPr>
        <w:t>wraz z egzaminem TELC</w:t>
      </w:r>
      <w:r w:rsidR="00716C3E">
        <w:rPr>
          <w:rFonts w:ascii="Arial" w:hAnsi="Arial"/>
        </w:rPr>
        <w:t xml:space="preserve"> </w:t>
      </w:r>
      <w:r w:rsidR="00C4050F">
        <w:rPr>
          <w:rFonts w:ascii="Arial" w:hAnsi="Arial"/>
        </w:rPr>
        <w:t>(g</w:t>
      </w:r>
      <w:r w:rsidR="00BB337A">
        <w:rPr>
          <w:rFonts w:ascii="Arial" w:hAnsi="Arial"/>
        </w:rPr>
        <w:t>odzina rozumiana jako 45</w:t>
      </w:r>
      <w:r w:rsidR="00716C3E">
        <w:rPr>
          <w:rFonts w:ascii="Arial" w:hAnsi="Arial"/>
        </w:rPr>
        <w:t xml:space="preserve"> min</w:t>
      </w:r>
      <w:r w:rsidR="00BB337A">
        <w:rPr>
          <w:rFonts w:ascii="Arial" w:hAnsi="Arial"/>
        </w:rPr>
        <w:t>)</w:t>
      </w:r>
      <w:r w:rsidR="00716C3E">
        <w:rPr>
          <w:rFonts w:ascii="Arial" w:hAnsi="Arial"/>
        </w:rPr>
        <w:t xml:space="preserve"> poziom A1 i A2</w:t>
      </w:r>
      <w:bookmarkEnd w:id="5"/>
      <w:r w:rsidR="00C4050F">
        <w:rPr>
          <w:rFonts w:ascii="Arial" w:hAnsi="Arial"/>
        </w:rPr>
        <w:t>.</w:t>
      </w:r>
    </w:p>
    <w:p w14:paraId="0E6D7DBA" w14:textId="77777777" w:rsidR="00716C3E" w:rsidRDefault="00716C3E" w:rsidP="00716C3E">
      <w:pPr>
        <w:pStyle w:val="Bezodstpw"/>
        <w:jc w:val="both"/>
      </w:pPr>
    </w:p>
    <w:p w14:paraId="565DFC63" w14:textId="77777777" w:rsidR="00AE3B6F" w:rsidRDefault="00AE3B6F" w:rsidP="00AE3B6F">
      <w:pPr>
        <w:pStyle w:val="Bezodstpw"/>
        <w:spacing w:line="360" w:lineRule="auto"/>
        <w:jc w:val="both"/>
      </w:pPr>
      <w:bookmarkStart w:id="6" w:name="_Hlk185314167"/>
      <w:r>
        <w:rPr>
          <w:rFonts w:ascii="Arial" w:hAnsi="Arial"/>
        </w:rPr>
        <w:t xml:space="preserve">4. Usługi odbywać się będą </w:t>
      </w:r>
      <w:r>
        <w:rPr>
          <w:rFonts w:ascii="Arial" w:hAnsi="Arial"/>
          <w:color w:val="000000"/>
        </w:rPr>
        <w:t>w siedzibie Zachodniopomorskiego Uniwersytetu Ludowego – Fundacji ul. Welecka 13b, 72-006 Mierzyn</w:t>
      </w:r>
      <w:r>
        <w:rPr>
          <w:rFonts w:ascii="Arial" w:hAnsi="Arial"/>
        </w:rPr>
        <w:t xml:space="preserve"> w budynku dostosowanym do osób </w:t>
      </w:r>
      <w:r>
        <w:rPr>
          <w:rFonts w:ascii="Arial" w:hAnsi="Arial"/>
        </w:rPr>
        <w:br/>
        <w:t>z niepełnoprawnością.</w:t>
      </w:r>
    </w:p>
    <w:p w14:paraId="6EA848EA" w14:textId="77777777" w:rsidR="00AE3B6F" w:rsidRDefault="00AE3B6F" w:rsidP="00AE3B6F">
      <w:pPr>
        <w:pStyle w:val="Bezodstpw"/>
        <w:spacing w:line="360" w:lineRule="auto"/>
        <w:jc w:val="both"/>
      </w:pPr>
      <w:r>
        <w:rPr>
          <w:rFonts w:ascii="Arial" w:hAnsi="Arial"/>
        </w:rPr>
        <w:lastRenderedPageBreak/>
        <w:t xml:space="preserve">7. Po zakończeniu każdej usługi Wykonawca zobowiązany jest dostarczyć rozliczenie </w:t>
      </w:r>
      <w:r>
        <w:rPr>
          <w:rFonts w:ascii="Arial" w:hAnsi="Arial"/>
        </w:rPr>
        <w:br/>
        <w:t>do Zamawiającego w ciągu 14 dni.</w:t>
      </w:r>
    </w:p>
    <w:p w14:paraId="490228E0" w14:textId="4EC89D2E" w:rsidR="00AE3B6F" w:rsidRDefault="00AE3B6F" w:rsidP="00AE3B6F">
      <w:pPr>
        <w:pStyle w:val="Bezodstpw"/>
        <w:spacing w:line="360" w:lineRule="auto"/>
        <w:jc w:val="both"/>
      </w:pPr>
      <w:r>
        <w:rPr>
          <w:rFonts w:ascii="Arial" w:hAnsi="Arial"/>
        </w:rPr>
        <w:t xml:space="preserve">8. Zamówienie poniżej 50 tys. PLN netto udzielone jest zgodnie z Wytycznymi dotyczącymi kwalifikowalności wydatków na lata 2021-2027, dotyczy rozeznania rynku. Niniejsze rozeznanie rynku nie podlega przepisom ustawy Prawo Zamówień Publicznych. Zamówienie stanowiące przedmiot niniejszego postępowania jest  współfinansowane </w:t>
      </w:r>
      <w:r>
        <w:rPr>
          <w:rFonts w:ascii="Arial" w:hAnsi="Arial" w:cs="Arial"/>
          <w:color w:val="000000"/>
          <w:lang w:eastAsia="en-US"/>
        </w:rPr>
        <w:t xml:space="preserve">ze środków Europejskiego Funduszu Społecznego Plus w ramach Programu Fundusze Europejskie dla Pomorza Zachodniego 2021-2027 dla Priorytetu: FEPZ.06.00 - Fundusze Europejskie na rzecz aktywnego Pomorza Zachodniego dla Działania: FEPZ.06.13 - Aktywna integracja </w:t>
      </w:r>
      <w:r>
        <w:rPr>
          <w:rFonts w:ascii="Arial" w:hAnsi="Arial" w:cs="Arial"/>
          <w:color w:val="000000"/>
          <w:lang w:eastAsia="en-US"/>
        </w:rPr>
        <w:br/>
        <w:t xml:space="preserve">w regionie – typ </w:t>
      </w:r>
      <w:r w:rsidR="00F27C91">
        <w:rPr>
          <w:rFonts w:ascii="Arial" w:hAnsi="Arial" w:cs="Arial"/>
          <w:color w:val="000000"/>
          <w:lang w:eastAsia="en-US"/>
        </w:rPr>
        <w:t>1</w:t>
      </w:r>
    </w:p>
    <w:bookmarkEnd w:id="6"/>
    <w:p w14:paraId="0F690D06" w14:textId="632AA8F3" w:rsidR="00E34AD5" w:rsidRDefault="00E34AD5">
      <w:pPr>
        <w:pStyle w:val="Bezodstpw"/>
        <w:spacing w:line="360" w:lineRule="auto"/>
        <w:jc w:val="center"/>
      </w:pPr>
    </w:p>
    <w:p w14:paraId="71AF4292" w14:textId="77777777" w:rsidR="00AE3B6F" w:rsidRDefault="00AE3B6F" w:rsidP="00AE3B6F">
      <w:pPr>
        <w:pStyle w:val="Bezodstpw"/>
        <w:spacing w:line="360" w:lineRule="auto"/>
        <w:jc w:val="center"/>
      </w:pPr>
      <w:r>
        <w:rPr>
          <w:rFonts w:ascii="Arial" w:hAnsi="Arial"/>
          <w:b/>
        </w:rPr>
        <w:t>Kryteria dostępu</w:t>
      </w:r>
    </w:p>
    <w:p w14:paraId="6B99C3F0" w14:textId="77777777" w:rsidR="00AE3B6F" w:rsidRDefault="00AE3B6F" w:rsidP="00AE3B6F">
      <w:pPr>
        <w:pStyle w:val="Bezodstpw"/>
        <w:spacing w:line="360" w:lineRule="auto"/>
        <w:jc w:val="both"/>
        <w:rPr>
          <w:rFonts w:ascii="Arial" w:hAnsi="Arial" w:cs="Arial"/>
          <w:color w:val="000000"/>
          <w:lang w:eastAsia="en-US"/>
        </w:rPr>
      </w:pPr>
    </w:p>
    <w:p w14:paraId="04FEB36B" w14:textId="54ACDF76" w:rsidR="00AE3B6F" w:rsidRDefault="00AE3B6F" w:rsidP="00AE3B6F">
      <w:pPr>
        <w:pStyle w:val="Bezodstpw"/>
        <w:spacing w:line="360" w:lineRule="auto"/>
        <w:jc w:val="both"/>
      </w:pPr>
      <w:r>
        <w:rPr>
          <w:rFonts w:ascii="Arial" w:hAnsi="Arial"/>
          <w:bCs/>
        </w:rPr>
        <w:t xml:space="preserve">Do </w:t>
      </w:r>
      <w:r w:rsidR="00CC4A6F">
        <w:rPr>
          <w:rFonts w:ascii="Arial" w:hAnsi="Arial"/>
          <w:bCs/>
        </w:rPr>
        <w:t>przedłożenia oferty</w:t>
      </w:r>
      <w:r>
        <w:rPr>
          <w:rFonts w:ascii="Arial" w:hAnsi="Arial"/>
          <w:bCs/>
        </w:rPr>
        <w:t xml:space="preserve"> zapraszamy Wykonawców, którzy </w:t>
      </w:r>
      <w:r>
        <w:rPr>
          <w:rFonts w:ascii="Arial" w:hAnsi="Arial"/>
          <w:b/>
          <w:bCs/>
        </w:rPr>
        <w:t xml:space="preserve">posiadają niezbędną wiedzę, wykształcenie i doświadczenie w zakresie prowadzenia zajęć językowych z j. polskiego dla osób obcego pochodzenia, </w:t>
      </w:r>
      <w:r>
        <w:rPr>
          <w:rFonts w:ascii="Arial" w:hAnsi="Arial"/>
          <w:bCs/>
        </w:rPr>
        <w:t>którzy spełniają warunki:</w:t>
      </w:r>
    </w:p>
    <w:p w14:paraId="3A35D2A2" w14:textId="32B87C07" w:rsidR="00AE3B6F" w:rsidRDefault="00AE3B6F" w:rsidP="00AE3B6F">
      <w:pPr>
        <w:pStyle w:val="Bezodstpw"/>
        <w:spacing w:line="360" w:lineRule="auto"/>
        <w:jc w:val="both"/>
      </w:pPr>
      <w:r>
        <w:rPr>
          <w:rFonts w:ascii="Arial" w:hAnsi="Arial"/>
          <w:bCs/>
        </w:rPr>
        <w:t xml:space="preserve"> - wykształcenie wyższe/zawodowe, doświadczenie zgodne z profilem nauczania j. polskiego;  zaświadczenia i inne dokumenty potwierdzające posiadane doświadczenie umożliwiające prowadzenie wsparcia (min. 2 lata).</w:t>
      </w:r>
    </w:p>
    <w:p w14:paraId="3DDE649F" w14:textId="77777777" w:rsidR="00AE3B6F" w:rsidRDefault="00AE3B6F" w:rsidP="00AE3B6F">
      <w:pPr>
        <w:pStyle w:val="Bezodstpw"/>
        <w:spacing w:line="360" w:lineRule="auto"/>
        <w:jc w:val="both"/>
      </w:pPr>
      <w:r>
        <w:rPr>
          <w:rFonts w:ascii="Arial" w:hAnsi="Arial"/>
          <w:bCs/>
        </w:rPr>
        <w:t>W przypadku podmiotów będących w posiadaniu osób we wskazanych kwalifikacjach/kompetencjach obowiązkowo należy podać, iż podmiot dysponuje kadrą, która spełnia warunki udziału w postępowaniu.</w:t>
      </w:r>
    </w:p>
    <w:p w14:paraId="08D544EE" w14:textId="77777777" w:rsidR="00E34AD5" w:rsidRDefault="00E34AD5">
      <w:pPr>
        <w:pStyle w:val="Bezodstpw"/>
        <w:spacing w:line="360" w:lineRule="auto"/>
        <w:jc w:val="center"/>
        <w:rPr>
          <w:rFonts w:ascii="Arial" w:hAnsi="Arial"/>
          <w:b/>
          <w:bCs/>
        </w:rPr>
      </w:pPr>
    </w:p>
    <w:p w14:paraId="04AEF4A7" w14:textId="21DCC0FC" w:rsidR="00AE3B6F" w:rsidRDefault="00AE3B6F" w:rsidP="00AE3B6F">
      <w:pPr>
        <w:pStyle w:val="Bezodstpw"/>
        <w:spacing w:line="360" w:lineRule="auto"/>
        <w:jc w:val="center"/>
      </w:pPr>
      <w:r>
        <w:rPr>
          <w:rFonts w:ascii="Arial" w:hAnsi="Arial"/>
          <w:b/>
          <w:bCs/>
        </w:rPr>
        <w:t xml:space="preserve">Zasady składania </w:t>
      </w:r>
      <w:r w:rsidR="00F27C91">
        <w:rPr>
          <w:rFonts w:ascii="Arial" w:hAnsi="Arial"/>
          <w:b/>
          <w:bCs/>
        </w:rPr>
        <w:t>dokum</w:t>
      </w:r>
      <w:r w:rsidR="00F27C91" w:rsidRPr="00F27C91">
        <w:rPr>
          <w:rFonts w:ascii="Arial" w:hAnsi="Arial"/>
          <w:b/>
          <w:bCs/>
        </w:rPr>
        <w:t>entów do procedury</w:t>
      </w:r>
    </w:p>
    <w:p w14:paraId="46EC5527" w14:textId="77777777" w:rsidR="00AE3B6F" w:rsidRDefault="00AE3B6F" w:rsidP="00AE3B6F">
      <w:pPr>
        <w:pStyle w:val="Bezodstpw"/>
        <w:spacing w:line="360" w:lineRule="auto"/>
        <w:jc w:val="center"/>
        <w:rPr>
          <w:rFonts w:ascii="Arial" w:hAnsi="Arial"/>
          <w:b/>
          <w:bCs/>
        </w:rPr>
      </w:pPr>
    </w:p>
    <w:p w14:paraId="738B92A1" w14:textId="6BA9F897" w:rsidR="00AE3B6F" w:rsidRDefault="00AE3B6F" w:rsidP="00AE3B6F">
      <w:pPr>
        <w:pStyle w:val="Bezodstpw"/>
        <w:spacing w:line="360" w:lineRule="auto"/>
        <w:jc w:val="both"/>
      </w:pPr>
      <w:r>
        <w:rPr>
          <w:rFonts w:ascii="Arial" w:hAnsi="Arial"/>
          <w:bCs/>
        </w:rPr>
        <w:t>1. Dokumenty należy składać zgodnie ze wzorem Formularza procedury</w:t>
      </w:r>
      <w:r w:rsidR="001C27D2">
        <w:rPr>
          <w:rFonts w:ascii="Arial" w:hAnsi="Arial"/>
          <w:bCs/>
        </w:rPr>
        <w:t xml:space="preserve"> szacowania ceny</w:t>
      </w:r>
      <w:r>
        <w:rPr>
          <w:rFonts w:ascii="Arial" w:hAnsi="Arial"/>
          <w:bCs/>
        </w:rPr>
        <w:t xml:space="preserve"> (zał. nr 1). </w:t>
      </w:r>
    </w:p>
    <w:p w14:paraId="4C85260B" w14:textId="536DA210" w:rsidR="00AE3B6F" w:rsidRDefault="00AE3B6F" w:rsidP="00CC4A6F">
      <w:pPr>
        <w:pStyle w:val="Bezodstpw"/>
        <w:spacing w:line="360" w:lineRule="auto"/>
        <w:jc w:val="both"/>
      </w:pPr>
      <w:r>
        <w:rPr>
          <w:rFonts w:ascii="Arial" w:hAnsi="Arial"/>
          <w:bCs/>
        </w:rPr>
        <w:t>2</w:t>
      </w:r>
      <w:bookmarkStart w:id="7" w:name="_Hlk185315249"/>
      <w:r>
        <w:rPr>
          <w:rFonts w:ascii="Arial" w:hAnsi="Arial"/>
          <w:bCs/>
        </w:rPr>
        <w:t xml:space="preserve">. </w:t>
      </w:r>
      <w:r w:rsidR="00F27C91">
        <w:rPr>
          <w:rFonts w:ascii="Arial" w:hAnsi="Arial"/>
          <w:bCs/>
        </w:rPr>
        <w:t>Propozycja ceny</w:t>
      </w:r>
      <w:r>
        <w:rPr>
          <w:rFonts w:ascii="Arial" w:hAnsi="Arial"/>
          <w:bCs/>
        </w:rPr>
        <w:t xml:space="preserve"> </w:t>
      </w:r>
      <w:bookmarkEnd w:id="7"/>
      <w:r>
        <w:rPr>
          <w:rFonts w:ascii="Arial" w:hAnsi="Arial"/>
          <w:bCs/>
        </w:rPr>
        <w:t>musi być podpisana przez osobę/osoby upoważnione do reprezentowania Oferenta. Jeżeli upoważnienie nie wynika z dokumentów rejestrowych, Oferent zobowiązany jest dołączyć do oferty stosowne pełnomocnictwo.</w:t>
      </w:r>
    </w:p>
    <w:p w14:paraId="2B116211" w14:textId="0ECCA2FE" w:rsidR="00AE3B6F" w:rsidRDefault="00AE3B6F" w:rsidP="00CC4A6F">
      <w:pPr>
        <w:spacing w:line="360" w:lineRule="auto"/>
        <w:jc w:val="both"/>
      </w:pPr>
      <w:r>
        <w:rPr>
          <w:rFonts w:ascii="Arial" w:hAnsi="Arial"/>
          <w:bCs/>
        </w:rPr>
        <w:t>3.</w:t>
      </w:r>
      <w:r w:rsidR="00CC4A6F">
        <w:rPr>
          <w:rFonts w:ascii="Arial" w:hAnsi="Arial"/>
          <w:bCs/>
        </w:rPr>
        <w:t xml:space="preserve"> </w:t>
      </w:r>
      <w:r w:rsidR="00F27C91">
        <w:rPr>
          <w:rFonts w:ascii="Arial" w:hAnsi="Arial"/>
          <w:bCs/>
        </w:rPr>
        <w:t>Propozycja ceny</w:t>
      </w:r>
      <w:r>
        <w:rPr>
          <w:rFonts w:ascii="Arial" w:hAnsi="Arial"/>
          <w:bCs/>
        </w:rPr>
        <w:t xml:space="preserve"> powinna być wydrukowana na druku załączonego formularza </w:t>
      </w:r>
      <w:r w:rsidR="00CC4A6F">
        <w:rPr>
          <w:rFonts w:ascii="Arial" w:hAnsi="Arial"/>
          <w:b/>
        </w:rPr>
        <w:t>ZAPYTANI</w:t>
      </w:r>
      <w:r w:rsidR="00CC4A6F">
        <w:rPr>
          <w:rFonts w:ascii="Arial" w:hAnsi="Arial"/>
          <w:b/>
        </w:rPr>
        <w:t>A</w:t>
      </w:r>
      <w:r w:rsidR="00CC4A6F">
        <w:rPr>
          <w:rFonts w:ascii="Arial" w:hAnsi="Arial"/>
          <w:b/>
        </w:rPr>
        <w:t xml:space="preserve"> </w:t>
      </w:r>
      <w:r w:rsidR="003B0B51">
        <w:rPr>
          <w:rFonts w:ascii="Arial" w:hAnsi="Arial"/>
          <w:b/>
        </w:rPr>
        <w:t>OFERTOWE</w:t>
      </w:r>
      <w:r w:rsidR="00CC4A6F">
        <w:rPr>
          <w:rFonts w:ascii="Arial" w:hAnsi="Arial"/>
          <w:b/>
        </w:rPr>
        <w:t>GO</w:t>
      </w:r>
      <w:r w:rsidR="00CC4A6F">
        <w:rPr>
          <w:rFonts w:ascii="Arial" w:hAnsi="Arial"/>
          <w:b/>
        </w:rPr>
        <w:t xml:space="preserve"> – rozeznani</w:t>
      </w:r>
      <w:r w:rsidR="00CC4A6F">
        <w:rPr>
          <w:rFonts w:ascii="Arial" w:hAnsi="Arial"/>
          <w:b/>
        </w:rPr>
        <w:t>a</w:t>
      </w:r>
      <w:r w:rsidR="00CC4A6F">
        <w:rPr>
          <w:rFonts w:ascii="Arial" w:hAnsi="Arial"/>
          <w:b/>
        </w:rPr>
        <w:t xml:space="preserve"> rynku nr 2</w:t>
      </w:r>
      <w:r w:rsidR="00CC4A6F">
        <w:rPr>
          <w:rFonts w:ascii="Arial" w:hAnsi="Arial"/>
          <w:b/>
          <w:color w:val="000000"/>
        </w:rPr>
        <w:t>/FEPZ/6.13/28/2024</w:t>
      </w:r>
      <w:r w:rsidR="00CC4A6F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Cs/>
        </w:rPr>
        <w:t>stanowiącego załącznik nr 1, podpisan</w:t>
      </w:r>
      <w:r w:rsidR="00CC4A6F">
        <w:rPr>
          <w:rFonts w:ascii="Arial" w:hAnsi="Arial"/>
          <w:bCs/>
        </w:rPr>
        <w:t>y</w:t>
      </w:r>
      <w:r>
        <w:rPr>
          <w:rFonts w:ascii="Arial" w:hAnsi="Arial"/>
          <w:bCs/>
        </w:rPr>
        <w:t xml:space="preserve"> i złożon</w:t>
      </w:r>
      <w:r w:rsidR="00CC4A6F">
        <w:rPr>
          <w:rFonts w:ascii="Arial" w:hAnsi="Arial"/>
          <w:bCs/>
        </w:rPr>
        <w:t>y</w:t>
      </w:r>
      <w:r>
        <w:rPr>
          <w:rFonts w:ascii="Arial" w:hAnsi="Arial"/>
          <w:bCs/>
        </w:rPr>
        <w:t xml:space="preserve"> w terminie do </w:t>
      </w:r>
      <w:r>
        <w:rPr>
          <w:rFonts w:ascii="Arial" w:hAnsi="Arial"/>
          <w:bCs/>
          <w:color w:val="000000"/>
        </w:rPr>
        <w:t>2</w:t>
      </w:r>
      <w:r w:rsidR="001C27D2">
        <w:rPr>
          <w:rFonts w:ascii="Arial" w:hAnsi="Arial"/>
          <w:bCs/>
          <w:color w:val="000000"/>
        </w:rPr>
        <w:t>7</w:t>
      </w:r>
      <w:r>
        <w:rPr>
          <w:rFonts w:ascii="Arial" w:hAnsi="Arial"/>
          <w:bCs/>
          <w:color w:val="000000"/>
        </w:rPr>
        <w:t>.</w:t>
      </w:r>
      <w:r w:rsidR="00CC4A6F">
        <w:rPr>
          <w:rFonts w:ascii="Arial" w:hAnsi="Arial"/>
          <w:bCs/>
          <w:color w:val="000000"/>
        </w:rPr>
        <w:t>0</w:t>
      </w:r>
      <w:r>
        <w:rPr>
          <w:rFonts w:ascii="Arial" w:hAnsi="Arial"/>
          <w:bCs/>
          <w:color w:val="000000"/>
        </w:rPr>
        <w:t>2.202</w:t>
      </w:r>
      <w:r w:rsidR="00CC4A6F">
        <w:rPr>
          <w:rFonts w:ascii="Arial" w:hAnsi="Arial"/>
          <w:bCs/>
          <w:color w:val="000000"/>
        </w:rPr>
        <w:t>5</w:t>
      </w:r>
      <w:r>
        <w:rPr>
          <w:rFonts w:ascii="Arial" w:hAnsi="Arial"/>
          <w:bCs/>
          <w:color w:val="000000"/>
        </w:rPr>
        <w:t xml:space="preserve"> do godz. 10.00</w:t>
      </w:r>
      <w:r>
        <w:rPr>
          <w:rFonts w:ascii="Arial" w:hAnsi="Arial"/>
          <w:bCs/>
        </w:rPr>
        <w:t xml:space="preserve"> poprzez email: </w:t>
      </w:r>
      <w:hyperlink r:id="rId7" w:history="1">
        <w:r w:rsidRPr="00B15065">
          <w:rPr>
            <w:rStyle w:val="Hipercze"/>
          </w:rPr>
          <w:t>projekt@zul.org.pl</w:t>
        </w:r>
      </w:hyperlink>
      <w:r>
        <w:rPr>
          <w:rFonts w:ascii="Arial" w:hAnsi="Arial"/>
          <w:bCs/>
        </w:rPr>
        <w:t xml:space="preserve">: z dopiskiem w tytule: </w:t>
      </w:r>
      <w:r w:rsidR="00C037AB">
        <w:rPr>
          <w:rFonts w:ascii="Arial" w:hAnsi="Arial"/>
          <w:bCs/>
        </w:rPr>
        <w:t xml:space="preserve">„Procedura </w:t>
      </w:r>
      <w:r w:rsidR="00CC4A6F">
        <w:rPr>
          <w:rFonts w:ascii="Arial" w:hAnsi="Arial"/>
          <w:bCs/>
        </w:rPr>
        <w:t>wyboru wykonawcy</w:t>
      </w:r>
      <w:r w:rsidR="00C037AB">
        <w:rPr>
          <w:rFonts w:ascii="Arial" w:hAnsi="Arial"/>
          <w:bCs/>
        </w:rPr>
        <w:t xml:space="preserve"> – zajęcia językowe z j. polskiego dla osób obcego pochodzenia wraz z egzaminem TELC”</w:t>
      </w:r>
      <w:r>
        <w:rPr>
          <w:rFonts w:ascii="Arial" w:hAnsi="Arial"/>
          <w:bCs/>
        </w:rPr>
        <w:t xml:space="preserve"> - </w:t>
      </w:r>
      <w:r>
        <w:rPr>
          <w:rFonts w:ascii="Arial" w:eastAsia="Times New Roman" w:hAnsi="Arial" w:cs="Arial"/>
          <w:bCs/>
          <w:color w:val="2D2D2D"/>
        </w:rPr>
        <w:t xml:space="preserve">projekt </w:t>
      </w:r>
      <w:r>
        <w:rPr>
          <w:rFonts w:ascii="Arial" w:hAnsi="Arial" w:cs="Arial"/>
          <w:color w:val="000000"/>
          <w:lang w:eastAsia="en-US"/>
        </w:rPr>
        <w:t>„</w:t>
      </w:r>
      <w:r>
        <w:rPr>
          <w:rFonts w:ascii="Arial" w:hAnsi="Arial" w:cs="Arial"/>
          <w:b/>
          <w:color w:val="000000"/>
          <w:lang w:eastAsia="en-US"/>
        </w:rPr>
        <w:t>Aktywność kluczem do zmiany</w:t>
      </w:r>
      <w:r>
        <w:rPr>
          <w:rFonts w:ascii="Arial" w:hAnsi="Arial" w:cs="Arial"/>
          <w:color w:val="000000"/>
          <w:lang w:eastAsia="en-US"/>
        </w:rPr>
        <w:t>”</w:t>
      </w:r>
      <w:r>
        <w:rPr>
          <w:rFonts w:ascii="Arial" w:hAnsi="Arial"/>
          <w:bCs/>
        </w:rPr>
        <w:t xml:space="preserve">  lub osobiście/pocztą na adres: </w:t>
      </w:r>
    </w:p>
    <w:p w14:paraId="7BCF565F" w14:textId="5FF5FA9A" w:rsidR="00AE3B6F" w:rsidRDefault="00AE3B6F" w:rsidP="00CC4A6F">
      <w:pPr>
        <w:pStyle w:val="Bezodstpw"/>
        <w:spacing w:line="360" w:lineRule="auto"/>
        <w:jc w:val="both"/>
      </w:pPr>
      <w:r>
        <w:rPr>
          <w:rFonts w:ascii="Arial" w:hAnsi="Arial"/>
        </w:rPr>
        <w:lastRenderedPageBreak/>
        <w:t>Zachodniopomorski Uniwersytet Ludowy</w:t>
      </w:r>
      <w:r w:rsidR="00F27C91">
        <w:rPr>
          <w:rFonts w:ascii="Arial" w:hAnsi="Arial"/>
        </w:rPr>
        <w:t xml:space="preserve"> </w:t>
      </w:r>
      <w:r>
        <w:rPr>
          <w:rFonts w:ascii="Arial" w:hAnsi="Arial"/>
        </w:rPr>
        <w:t>-</w:t>
      </w:r>
      <w:r w:rsidR="00F27C91">
        <w:rPr>
          <w:rFonts w:ascii="Arial" w:hAnsi="Arial"/>
        </w:rPr>
        <w:t xml:space="preserve"> </w:t>
      </w:r>
      <w:r>
        <w:rPr>
          <w:rFonts w:ascii="Arial" w:hAnsi="Arial"/>
        </w:rPr>
        <w:t>Fundacja</w:t>
      </w:r>
      <w:r w:rsidR="00F27C91">
        <w:rPr>
          <w:rFonts w:ascii="Arial" w:hAnsi="Arial"/>
        </w:rPr>
        <w:t xml:space="preserve"> </w:t>
      </w:r>
      <w:r>
        <w:rPr>
          <w:rFonts w:ascii="Arial" w:hAnsi="Arial"/>
        </w:rPr>
        <w:t>ul. Welecka 13b</w:t>
      </w:r>
    </w:p>
    <w:p w14:paraId="73291A2F" w14:textId="3904CB14" w:rsidR="00AE3B6F" w:rsidRDefault="00AE3B6F" w:rsidP="00AE3B6F">
      <w:pPr>
        <w:pStyle w:val="Bezodstpw"/>
        <w:spacing w:line="360" w:lineRule="auto"/>
        <w:jc w:val="both"/>
        <w:rPr>
          <w:rFonts w:ascii="Arial" w:hAnsi="Arial"/>
          <w:bCs/>
        </w:rPr>
      </w:pPr>
      <w:r>
        <w:rPr>
          <w:rFonts w:ascii="Arial" w:hAnsi="Arial"/>
        </w:rPr>
        <w:t>72-006 Mierzyn</w:t>
      </w:r>
      <w:r w:rsidR="00F27C91">
        <w:rPr>
          <w:rFonts w:ascii="Arial" w:hAnsi="Arial"/>
        </w:rPr>
        <w:t xml:space="preserve"> </w:t>
      </w:r>
      <w:r>
        <w:rPr>
          <w:rFonts w:ascii="Arial" w:hAnsi="Arial"/>
          <w:color w:val="000000"/>
        </w:rPr>
        <w:t xml:space="preserve">w zamkniętej kopercie z dopiskiem </w:t>
      </w:r>
      <w:r>
        <w:rPr>
          <w:rFonts w:ascii="Arial" w:hAnsi="Arial"/>
          <w:bCs/>
        </w:rPr>
        <w:t xml:space="preserve">„Procedura </w:t>
      </w:r>
      <w:r w:rsidR="00CC4A6F">
        <w:rPr>
          <w:rFonts w:ascii="Arial" w:hAnsi="Arial"/>
          <w:bCs/>
        </w:rPr>
        <w:t>wyboru wykonawcy</w:t>
      </w:r>
      <w:r>
        <w:rPr>
          <w:rFonts w:ascii="Arial" w:hAnsi="Arial"/>
          <w:bCs/>
        </w:rPr>
        <w:t xml:space="preserve"> – zajęcia językowe z j. polskiego dla osób obcego pochodzenia </w:t>
      </w:r>
      <w:r w:rsidR="00C037AB">
        <w:rPr>
          <w:rFonts w:ascii="Arial" w:hAnsi="Arial"/>
          <w:bCs/>
        </w:rPr>
        <w:t>wraz z egzaminem TELC”</w:t>
      </w:r>
      <w:r>
        <w:rPr>
          <w:rFonts w:ascii="Arial" w:hAnsi="Arial"/>
          <w:bCs/>
        </w:rPr>
        <w:t xml:space="preserve">- </w:t>
      </w:r>
      <w:r>
        <w:rPr>
          <w:rFonts w:ascii="Arial" w:eastAsia="Times New Roman" w:hAnsi="Arial" w:cs="Arial"/>
          <w:bCs/>
          <w:color w:val="2D2D2D"/>
        </w:rPr>
        <w:t xml:space="preserve">projekt </w:t>
      </w:r>
      <w:r>
        <w:rPr>
          <w:rFonts w:ascii="Arial" w:hAnsi="Arial" w:cs="Arial"/>
          <w:color w:val="000000"/>
          <w:lang w:eastAsia="en-US"/>
        </w:rPr>
        <w:t>„</w:t>
      </w:r>
      <w:r>
        <w:rPr>
          <w:rFonts w:ascii="Arial" w:hAnsi="Arial" w:cs="Arial"/>
          <w:b/>
          <w:color w:val="000000"/>
          <w:lang w:eastAsia="en-US"/>
        </w:rPr>
        <w:t>Aktywność kluczem do zmiany</w:t>
      </w:r>
      <w:r>
        <w:rPr>
          <w:rFonts w:ascii="Arial" w:hAnsi="Arial" w:cs="Arial"/>
          <w:color w:val="000000"/>
          <w:lang w:eastAsia="en-US"/>
        </w:rPr>
        <w:t>”</w:t>
      </w:r>
      <w:r w:rsidR="00F27C91">
        <w:rPr>
          <w:rFonts w:ascii="Arial" w:hAnsi="Arial"/>
          <w:bCs/>
        </w:rPr>
        <w:t>.</w:t>
      </w:r>
      <w:r>
        <w:rPr>
          <w:rFonts w:ascii="Arial" w:hAnsi="Arial"/>
          <w:bCs/>
        </w:rPr>
        <w:t xml:space="preserve"> </w:t>
      </w:r>
    </w:p>
    <w:p w14:paraId="0ADE7C9B" w14:textId="77777777" w:rsidR="00AE3B6F" w:rsidRDefault="00AE3B6F" w:rsidP="00AE3B6F">
      <w:pPr>
        <w:pStyle w:val="Bezodstpw"/>
        <w:spacing w:line="360" w:lineRule="auto"/>
        <w:jc w:val="both"/>
      </w:pPr>
      <w:r>
        <w:rPr>
          <w:rFonts w:ascii="Arial" w:hAnsi="Arial"/>
          <w:bCs/>
          <w:color w:val="000000"/>
        </w:rPr>
        <w:t>4.Oferty złożone po terminie nie będą rozpatrywane.</w:t>
      </w:r>
    </w:p>
    <w:p w14:paraId="145EFFC8" w14:textId="77777777" w:rsidR="00AE3B6F" w:rsidRDefault="00AE3B6F" w:rsidP="00AE3B6F">
      <w:pPr>
        <w:pStyle w:val="Bezodstpw"/>
        <w:spacing w:line="360" w:lineRule="auto"/>
        <w:jc w:val="both"/>
      </w:pPr>
      <w:r>
        <w:rPr>
          <w:rFonts w:ascii="Arial" w:hAnsi="Arial"/>
          <w:bCs/>
          <w:color w:val="000000"/>
        </w:rPr>
        <w:t>5.Liczy się dzień złożenia / dostarczeni</w:t>
      </w:r>
      <w:r>
        <w:rPr>
          <w:rFonts w:ascii="Arial" w:hAnsi="Arial"/>
          <w:bCs/>
        </w:rPr>
        <w:t>a, a nie data nadania.</w:t>
      </w:r>
    </w:p>
    <w:p w14:paraId="1B875B59" w14:textId="77777777" w:rsidR="00AE3B6F" w:rsidRDefault="00AE3B6F" w:rsidP="00AE3B6F">
      <w:pPr>
        <w:pStyle w:val="Bezodstpw"/>
        <w:spacing w:line="360" w:lineRule="auto"/>
        <w:jc w:val="both"/>
      </w:pPr>
      <w:r>
        <w:rPr>
          <w:rFonts w:ascii="Arial" w:hAnsi="Arial"/>
          <w:bCs/>
        </w:rPr>
        <w:t>6.Wszelkie informacje można uzyskać pod numerem tel. 517 183 583</w:t>
      </w:r>
    </w:p>
    <w:p w14:paraId="32C827F2" w14:textId="77777777" w:rsidR="00AE3B6F" w:rsidRDefault="00AE3B6F" w:rsidP="00AE3B6F">
      <w:pPr>
        <w:pStyle w:val="Bezodstpw"/>
        <w:rPr>
          <w:rFonts w:ascii="Arial" w:hAnsi="Arial"/>
          <w:b/>
          <w:bCs/>
        </w:rPr>
      </w:pPr>
    </w:p>
    <w:p w14:paraId="43B134BF" w14:textId="77777777" w:rsidR="00AE3B6F" w:rsidRDefault="00AE3B6F" w:rsidP="00AE3B6F">
      <w:pPr>
        <w:pStyle w:val="Bezodstpw"/>
        <w:spacing w:line="360" w:lineRule="auto"/>
        <w:jc w:val="center"/>
        <w:rPr>
          <w:rFonts w:ascii="Arial" w:hAnsi="Arial"/>
          <w:bCs/>
          <w:highlight w:val="yellow"/>
        </w:rPr>
      </w:pPr>
    </w:p>
    <w:p w14:paraId="00416852" w14:textId="77777777" w:rsidR="00AE3B6F" w:rsidRDefault="00AE3B6F" w:rsidP="00AE3B6F">
      <w:pPr>
        <w:pStyle w:val="Bezodstpw"/>
        <w:spacing w:line="360" w:lineRule="auto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Oferenci zostaną pisemnie lub mailowo poinformowani o wyniku postępowania w terminie 3 dni od zakończenia postępowania.</w:t>
      </w:r>
    </w:p>
    <w:p w14:paraId="684BB89A" w14:textId="77777777" w:rsidR="00AE3B6F" w:rsidRDefault="00AE3B6F" w:rsidP="00AE3B6F">
      <w:pPr>
        <w:pStyle w:val="Bezodstpw"/>
        <w:spacing w:line="360" w:lineRule="auto"/>
        <w:jc w:val="both"/>
        <w:rPr>
          <w:rFonts w:ascii="Arial" w:hAnsi="Arial"/>
          <w:bCs/>
        </w:rPr>
      </w:pPr>
    </w:p>
    <w:p w14:paraId="6319320F" w14:textId="77777777" w:rsidR="00E34AD5" w:rsidRDefault="00E34AD5">
      <w:pPr>
        <w:pStyle w:val="Bezodstpw"/>
        <w:spacing w:line="360" w:lineRule="auto"/>
        <w:jc w:val="both"/>
        <w:rPr>
          <w:rFonts w:ascii="Arial" w:hAnsi="Arial"/>
          <w:bCs/>
        </w:rPr>
      </w:pPr>
    </w:p>
    <w:p w14:paraId="79BA72E1" w14:textId="77777777" w:rsidR="00E34AD5" w:rsidRDefault="00E34AD5">
      <w:pPr>
        <w:pStyle w:val="Bezodstpw"/>
        <w:jc w:val="both"/>
        <w:rPr>
          <w:rFonts w:ascii="Arial" w:hAnsi="Arial"/>
          <w:bCs/>
        </w:rPr>
      </w:pPr>
    </w:p>
    <w:p w14:paraId="00D6258B" w14:textId="77777777" w:rsidR="00E34AD5" w:rsidRDefault="00E34AD5">
      <w:pPr>
        <w:pStyle w:val="Bezodstpw"/>
        <w:jc w:val="both"/>
        <w:rPr>
          <w:rFonts w:ascii="Arial" w:hAnsi="Arial"/>
          <w:bCs/>
        </w:rPr>
      </w:pPr>
    </w:p>
    <w:p w14:paraId="326AE617" w14:textId="77777777" w:rsidR="00E34AD5" w:rsidRDefault="00E34AD5">
      <w:pPr>
        <w:pStyle w:val="Bezodstpw"/>
        <w:jc w:val="both"/>
        <w:rPr>
          <w:rFonts w:ascii="Arial" w:hAnsi="Arial"/>
          <w:bCs/>
        </w:rPr>
      </w:pPr>
    </w:p>
    <w:p w14:paraId="4A09DAB8" w14:textId="77777777" w:rsidR="00E34AD5" w:rsidRDefault="00E34AD5">
      <w:pPr>
        <w:pStyle w:val="Bezodstpw"/>
        <w:jc w:val="both"/>
        <w:rPr>
          <w:rFonts w:ascii="Arial" w:hAnsi="Arial"/>
          <w:bCs/>
        </w:rPr>
      </w:pPr>
    </w:p>
    <w:p w14:paraId="7718AC6E" w14:textId="77777777" w:rsidR="00E34AD5" w:rsidRDefault="00E34AD5">
      <w:pPr>
        <w:pStyle w:val="Bezodstpw"/>
        <w:jc w:val="both"/>
        <w:rPr>
          <w:rFonts w:ascii="Arial" w:hAnsi="Arial"/>
          <w:bCs/>
        </w:rPr>
      </w:pPr>
    </w:p>
    <w:p w14:paraId="089BE98E" w14:textId="77777777" w:rsidR="00E34AD5" w:rsidRDefault="00E34AD5">
      <w:pPr>
        <w:pStyle w:val="Bezodstpw"/>
        <w:jc w:val="both"/>
        <w:rPr>
          <w:rFonts w:ascii="Arial" w:hAnsi="Arial"/>
          <w:bCs/>
        </w:rPr>
      </w:pPr>
    </w:p>
    <w:p w14:paraId="605BAE26" w14:textId="77777777" w:rsidR="00E34AD5" w:rsidRDefault="00E34AD5">
      <w:pPr>
        <w:pStyle w:val="Bezodstpw"/>
        <w:jc w:val="both"/>
        <w:rPr>
          <w:rFonts w:ascii="Arial" w:hAnsi="Arial"/>
          <w:bCs/>
        </w:rPr>
      </w:pPr>
    </w:p>
    <w:p w14:paraId="3834BF2C" w14:textId="77777777" w:rsidR="00E34AD5" w:rsidRDefault="00E34AD5">
      <w:pPr>
        <w:pStyle w:val="Bezodstpw"/>
        <w:jc w:val="both"/>
        <w:rPr>
          <w:rFonts w:ascii="Arial" w:hAnsi="Arial"/>
          <w:bCs/>
        </w:rPr>
      </w:pPr>
    </w:p>
    <w:p w14:paraId="5A96CCE1" w14:textId="77777777" w:rsidR="00E34AD5" w:rsidRDefault="00E34AD5">
      <w:pPr>
        <w:pStyle w:val="Bezodstpw"/>
        <w:jc w:val="both"/>
        <w:rPr>
          <w:rFonts w:ascii="Arial" w:hAnsi="Arial"/>
          <w:bCs/>
        </w:rPr>
      </w:pPr>
    </w:p>
    <w:p w14:paraId="663EC208" w14:textId="77777777" w:rsidR="00E34AD5" w:rsidRDefault="00E34AD5">
      <w:pPr>
        <w:pStyle w:val="Bezodstpw"/>
        <w:jc w:val="both"/>
        <w:rPr>
          <w:rFonts w:ascii="Arial" w:hAnsi="Arial"/>
          <w:bCs/>
        </w:rPr>
      </w:pPr>
    </w:p>
    <w:p w14:paraId="10A69522" w14:textId="77777777" w:rsidR="00E34AD5" w:rsidRDefault="00E34AD5">
      <w:pPr>
        <w:pStyle w:val="Bezodstpw"/>
        <w:jc w:val="both"/>
        <w:rPr>
          <w:rFonts w:ascii="Arial" w:hAnsi="Arial"/>
          <w:bCs/>
        </w:rPr>
      </w:pPr>
    </w:p>
    <w:p w14:paraId="61B4063A" w14:textId="77777777" w:rsidR="00E34AD5" w:rsidRDefault="00E34AD5">
      <w:pPr>
        <w:pStyle w:val="Bezodstpw"/>
        <w:jc w:val="both"/>
        <w:rPr>
          <w:rFonts w:ascii="Arial" w:hAnsi="Arial"/>
          <w:bCs/>
        </w:rPr>
      </w:pPr>
    </w:p>
    <w:p w14:paraId="525FC6D8" w14:textId="77777777" w:rsidR="00E34AD5" w:rsidRDefault="00E34AD5">
      <w:pPr>
        <w:pStyle w:val="Bezodstpw"/>
        <w:jc w:val="both"/>
        <w:rPr>
          <w:rFonts w:ascii="Arial" w:hAnsi="Arial"/>
          <w:bCs/>
        </w:rPr>
      </w:pPr>
    </w:p>
    <w:p w14:paraId="3F5C3C43" w14:textId="77777777" w:rsidR="00E34AD5" w:rsidRDefault="00E34AD5">
      <w:pPr>
        <w:pStyle w:val="Bezodstpw"/>
        <w:jc w:val="both"/>
        <w:rPr>
          <w:rFonts w:ascii="Arial" w:hAnsi="Arial"/>
          <w:bCs/>
        </w:rPr>
      </w:pPr>
    </w:p>
    <w:p w14:paraId="5080B07A" w14:textId="77777777" w:rsidR="00E34AD5" w:rsidRDefault="00E34AD5">
      <w:pPr>
        <w:pStyle w:val="Bezodstpw"/>
        <w:jc w:val="both"/>
        <w:rPr>
          <w:rFonts w:ascii="Arial" w:hAnsi="Arial"/>
          <w:bCs/>
        </w:rPr>
      </w:pPr>
    </w:p>
    <w:p w14:paraId="73FF25DD" w14:textId="77777777" w:rsidR="00E34AD5" w:rsidRDefault="00E34AD5">
      <w:pPr>
        <w:pStyle w:val="Bezodstpw"/>
        <w:jc w:val="both"/>
        <w:rPr>
          <w:rFonts w:ascii="Arial" w:hAnsi="Arial"/>
          <w:bCs/>
        </w:rPr>
      </w:pPr>
    </w:p>
    <w:p w14:paraId="1E5C7E8E" w14:textId="77777777" w:rsidR="00E34AD5" w:rsidRDefault="00E34AD5">
      <w:pPr>
        <w:pStyle w:val="Bezodstpw"/>
        <w:jc w:val="both"/>
        <w:rPr>
          <w:rFonts w:ascii="Arial" w:hAnsi="Arial"/>
          <w:bCs/>
        </w:rPr>
      </w:pPr>
    </w:p>
    <w:p w14:paraId="5D6FDD62" w14:textId="77777777" w:rsidR="00E34AD5" w:rsidRDefault="00E34AD5">
      <w:pPr>
        <w:pStyle w:val="Bezodstpw"/>
        <w:jc w:val="both"/>
        <w:rPr>
          <w:rFonts w:ascii="Arial" w:hAnsi="Arial"/>
          <w:bCs/>
        </w:rPr>
      </w:pPr>
    </w:p>
    <w:p w14:paraId="278CE39A" w14:textId="77777777" w:rsidR="00E34AD5" w:rsidRDefault="00E34AD5">
      <w:pPr>
        <w:pStyle w:val="Bezodstpw"/>
        <w:jc w:val="both"/>
        <w:rPr>
          <w:rFonts w:ascii="Arial" w:hAnsi="Arial"/>
          <w:bCs/>
        </w:rPr>
      </w:pPr>
    </w:p>
    <w:p w14:paraId="63044D1B" w14:textId="77777777" w:rsidR="00E34AD5" w:rsidRDefault="00E34AD5">
      <w:pPr>
        <w:pStyle w:val="Bezodstpw"/>
        <w:jc w:val="both"/>
        <w:rPr>
          <w:rFonts w:ascii="Arial" w:hAnsi="Arial"/>
          <w:bCs/>
        </w:rPr>
      </w:pPr>
    </w:p>
    <w:p w14:paraId="370EED8F" w14:textId="77777777" w:rsidR="00E34AD5" w:rsidRDefault="00E34AD5">
      <w:pPr>
        <w:pStyle w:val="Bezodstpw"/>
        <w:jc w:val="both"/>
        <w:rPr>
          <w:rFonts w:ascii="Arial" w:hAnsi="Arial"/>
          <w:bCs/>
        </w:rPr>
      </w:pPr>
    </w:p>
    <w:p w14:paraId="52BC5E3D" w14:textId="77777777" w:rsidR="00E34AD5" w:rsidRDefault="00E34AD5">
      <w:pPr>
        <w:pStyle w:val="Bezodstpw"/>
        <w:jc w:val="both"/>
        <w:rPr>
          <w:rFonts w:ascii="Arial" w:hAnsi="Arial"/>
          <w:bCs/>
        </w:rPr>
      </w:pPr>
    </w:p>
    <w:p w14:paraId="1F783B74" w14:textId="77777777" w:rsidR="00E34AD5" w:rsidRDefault="00E34AD5">
      <w:pPr>
        <w:pStyle w:val="Bezodstpw"/>
        <w:jc w:val="both"/>
        <w:rPr>
          <w:rFonts w:ascii="Arial" w:hAnsi="Arial"/>
          <w:bCs/>
        </w:rPr>
      </w:pPr>
    </w:p>
    <w:p w14:paraId="628D9D31" w14:textId="77777777" w:rsidR="00E34AD5" w:rsidRDefault="00E34AD5">
      <w:pPr>
        <w:pStyle w:val="Bezodstpw"/>
        <w:jc w:val="both"/>
        <w:rPr>
          <w:rFonts w:ascii="Arial" w:hAnsi="Arial"/>
          <w:bCs/>
        </w:rPr>
      </w:pPr>
    </w:p>
    <w:p w14:paraId="6DD448A6" w14:textId="77777777" w:rsidR="00E34AD5" w:rsidRDefault="00E34AD5">
      <w:pPr>
        <w:pStyle w:val="Bezodstpw"/>
        <w:jc w:val="both"/>
        <w:rPr>
          <w:rFonts w:ascii="Arial" w:hAnsi="Arial"/>
          <w:bCs/>
        </w:rPr>
      </w:pPr>
    </w:p>
    <w:p w14:paraId="03F3FF12" w14:textId="36A18915" w:rsidR="00E34AD5" w:rsidRDefault="00E34AD5">
      <w:pPr>
        <w:pStyle w:val="Bezodstpw"/>
        <w:jc w:val="both"/>
        <w:rPr>
          <w:rFonts w:ascii="Arial" w:hAnsi="Arial"/>
          <w:bCs/>
        </w:rPr>
      </w:pPr>
    </w:p>
    <w:p w14:paraId="6E14BFF8" w14:textId="2D158907" w:rsidR="006B1FE6" w:rsidRDefault="006B1FE6">
      <w:pPr>
        <w:pStyle w:val="Bezodstpw"/>
        <w:jc w:val="both"/>
        <w:rPr>
          <w:rFonts w:ascii="Arial" w:hAnsi="Arial"/>
          <w:bCs/>
        </w:rPr>
      </w:pPr>
    </w:p>
    <w:p w14:paraId="2E3695CE" w14:textId="7F1DC584" w:rsidR="006B1FE6" w:rsidRDefault="006B1FE6">
      <w:pPr>
        <w:pStyle w:val="Bezodstpw"/>
        <w:jc w:val="both"/>
        <w:rPr>
          <w:rFonts w:ascii="Arial" w:hAnsi="Arial"/>
          <w:bCs/>
        </w:rPr>
      </w:pPr>
    </w:p>
    <w:p w14:paraId="323B3D4F" w14:textId="25ABBB92" w:rsidR="006B1FE6" w:rsidRDefault="006B1FE6">
      <w:pPr>
        <w:pStyle w:val="Bezodstpw"/>
        <w:jc w:val="both"/>
        <w:rPr>
          <w:rFonts w:ascii="Arial" w:hAnsi="Arial"/>
          <w:bCs/>
        </w:rPr>
      </w:pPr>
    </w:p>
    <w:p w14:paraId="48478889" w14:textId="7B4DC7F5" w:rsidR="006B1FE6" w:rsidRDefault="006B1FE6">
      <w:pPr>
        <w:pStyle w:val="Bezodstpw"/>
        <w:jc w:val="both"/>
        <w:rPr>
          <w:rFonts w:ascii="Arial" w:hAnsi="Arial"/>
          <w:bCs/>
        </w:rPr>
      </w:pPr>
    </w:p>
    <w:p w14:paraId="71FCFA30" w14:textId="1116EAC4" w:rsidR="006B1FE6" w:rsidRDefault="006B1FE6">
      <w:pPr>
        <w:pStyle w:val="Bezodstpw"/>
        <w:jc w:val="both"/>
        <w:rPr>
          <w:rFonts w:ascii="Arial" w:hAnsi="Arial"/>
          <w:bCs/>
        </w:rPr>
      </w:pPr>
    </w:p>
    <w:p w14:paraId="37392743" w14:textId="26A408D0" w:rsidR="006B1FE6" w:rsidRDefault="006B1FE6">
      <w:pPr>
        <w:pStyle w:val="Bezodstpw"/>
        <w:jc w:val="both"/>
        <w:rPr>
          <w:rFonts w:ascii="Arial" w:hAnsi="Arial"/>
          <w:bCs/>
        </w:rPr>
      </w:pPr>
    </w:p>
    <w:p w14:paraId="7DF2D45F" w14:textId="67CA4548" w:rsidR="006B1FE6" w:rsidRDefault="006B1FE6">
      <w:pPr>
        <w:pStyle w:val="Bezodstpw"/>
        <w:jc w:val="both"/>
        <w:rPr>
          <w:rFonts w:ascii="Arial" w:hAnsi="Arial"/>
          <w:bCs/>
        </w:rPr>
      </w:pPr>
    </w:p>
    <w:p w14:paraId="55D0D643" w14:textId="47B8B2E3" w:rsidR="006B1FE6" w:rsidRDefault="006B1FE6">
      <w:pPr>
        <w:pStyle w:val="Bezodstpw"/>
        <w:jc w:val="both"/>
        <w:rPr>
          <w:rFonts w:ascii="Arial" w:hAnsi="Arial"/>
          <w:bCs/>
        </w:rPr>
      </w:pPr>
    </w:p>
    <w:p w14:paraId="45E83903" w14:textId="2EA321FD" w:rsidR="00CC4A6F" w:rsidRDefault="00AE3B6F" w:rsidP="00CC4A6F">
      <w:r>
        <w:rPr>
          <w:rFonts w:ascii="Arial" w:hAnsi="Arial"/>
          <w:bCs/>
        </w:rPr>
        <w:t xml:space="preserve">Załącznik: Formularz </w:t>
      </w:r>
      <w:r w:rsidR="00CC4A6F">
        <w:rPr>
          <w:rFonts w:ascii="Arial" w:hAnsi="Arial"/>
          <w:bCs/>
        </w:rPr>
        <w:t xml:space="preserve">Zapytania </w:t>
      </w:r>
      <w:r w:rsidR="003B0B51">
        <w:rPr>
          <w:rFonts w:ascii="Arial" w:hAnsi="Arial"/>
          <w:bCs/>
        </w:rPr>
        <w:t>ofertowe</w:t>
      </w:r>
      <w:r w:rsidR="00CC4A6F">
        <w:rPr>
          <w:rFonts w:ascii="Arial" w:hAnsi="Arial"/>
          <w:bCs/>
        </w:rPr>
        <w:t xml:space="preserve"> </w:t>
      </w:r>
      <w:r w:rsidR="00CC4A6F" w:rsidRPr="003D1177">
        <w:rPr>
          <w:rFonts w:ascii="Arial" w:hAnsi="Arial"/>
          <w:bCs/>
        </w:rPr>
        <w:t>– rozeznani</w:t>
      </w:r>
      <w:r w:rsidR="003B0B51">
        <w:rPr>
          <w:rFonts w:ascii="Arial" w:hAnsi="Arial"/>
          <w:bCs/>
        </w:rPr>
        <w:t>e</w:t>
      </w:r>
      <w:r w:rsidR="00CC4A6F" w:rsidRPr="003D1177">
        <w:rPr>
          <w:rFonts w:ascii="Arial" w:hAnsi="Arial"/>
          <w:bCs/>
        </w:rPr>
        <w:t xml:space="preserve"> rynku </w:t>
      </w:r>
      <w:r w:rsidR="00CC4A6F">
        <w:rPr>
          <w:rFonts w:ascii="Arial" w:hAnsi="Arial"/>
          <w:color w:val="000000"/>
        </w:rPr>
        <w:t>nr</w:t>
      </w:r>
      <w:r w:rsidR="00CC4A6F" w:rsidRPr="00CC4A6F">
        <w:rPr>
          <w:rFonts w:ascii="Arial" w:hAnsi="Arial"/>
          <w:b/>
          <w:bCs/>
          <w:color w:val="000000"/>
        </w:rPr>
        <w:t xml:space="preserve"> </w:t>
      </w:r>
      <w:r w:rsidR="00CC4A6F" w:rsidRPr="00CC4A6F">
        <w:rPr>
          <w:rFonts w:ascii="Arial" w:hAnsi="Arial"/>
          <w:b/>
          <w:bCs/>
          <w:color w:val="000000"/>
        </w:rPr>
        <w:t>2</w:t>
      </w:r>
      <w:r w:rsidR="00CC4A6F" w:rsidRPr="00CC4A6F">
        <w:rPr>
          <w:rFonts w:ascii="Arial" w:hAnsi="Arial"/>
          <w:b/>
          <w:bCs/>
          <w:color w:val="000000"/>
        </w:rPr>
        <w:t>/</w:t>
      </w:r>
      <w:r w:rsidR="00CC4A6F">
        <w:rPr>
          <w:rFonts w:ascii="Arial" w:hAnsi="Arial"/>
          <w:b/>
          <w:color w:val="000000"/>
        </w:rPr>
        <w:t>FEPZ/6.13/28/2024</w:t>
      </w:r>
    </w:p>
    <w:p w14:paraId="24B4AB73" w14:textId="78E013E9" w:rsidR="00AE3B6F" w:rsidRDefault="00AE3B6F" w:rsidP="00AE3B6F">
      <w:pPr>
        <w:pStyle w:val="Bezodstpw"/>
        <w:jc w:val="both"/>
      </w:pPr>
    </w:p>
    <w:p w14:paraId="3AC1FE95" w14:textId="78F365AA" w:rsidR="00AE3B6F" w:rsidRDefault="00AE3B6F" w:rsidP="00AE3B6F">
      <w:r>
        <w:rPr>
          <w:rFonts w:ascii="Arial" w:hAnsi="Arial"/>
        </w:rPr>
        <w:t xml:space="preserve">Załącznik nr 1 do </w:t>
      </w:r>
      <w:bookmarkStart w:id="8" w:name="_Hlk184993238"/>
      <w:r w:rsidR="00505708" w:rsidRPr="003D1177">
        <w:rPr>
          <w:rFonts w:ascii="Arial" w:hAnsi="Arial"/>
          <w:bCs/>
        </w:rPr>
        <w:t xml:space="preserve">Zapytania </w:t>
      </w:r>
      <w:r w:rsidR="003B0B51">
        <w:rPr>
          <w:rFonts w:ascii="Arial" w:hAnsi="Arial"/>
          <w:bCs/>
        </w:rPr>
        <w:t>Ofertowego</w:t>
      </w:r>
      <w:r w:rsidR="00505708" w:rsidRPr="003D1177">
        <w:rPr>
          <w:rFonts w:ascii="Arial" w:hAnsi="Arial"/>
          <w:bCs/>
        </w:rPr>
        <w:t xml:space="preserve"> – rozeznania rynku </w:t>
      </w:r>
      <w:r>
        <w:rPr>
          <w:rFonts w:ascii="Arial" w:hAnsi="Arial"/>
          <w:color w:val="000000"/>
        </w:rPr>
        <w:t xml:space="preserve">nr </w:t>
      </w:r>
      <w:r w:rsidR="00CC4A6F" w:rsidRPr="00CC4A6F">
        <w:rPr>
          <w:rFonts w:ascii="Arial" w:hAnsi="Arial"/>
          <w:b/>
          <w:bCs/>
          <w:color w:val="000000"/>
        </w:rPr>
        <w:t>2</w:t>
      </w:r>
      <w:r w:rsidRPr="00CC4A6F">
        <w:rPr>
          <w:rFonts w:ascii="Arial" w:hAnsi="Arial"/>
          <w:b/>
          <w:bCs/>
          <w:color w:val="000000"/>
        </w:rPr>
        <w:t>/FE</w:t>
      </w:r>
      <w:r>
        <w:rPr>
          <w:rFonts w:ascii="Arial" w:hAnsi="Arial"/>
          <w:b/>
          <w:color w:val="000000"/>
        </w:rPr>
        <w:t>PZ/6.13/28/2024</w:t>
      </w:r>
    </w:p>
    <w:bookmarkEnd w:id="8"/>
    <w:p w14:paraId="3F507491" w14:textId="77777777" w:rsidR="00AE3B6F" w:rsidRDefault="00AE3B6F" w:rsidP="00AE3B6F">
      <w:pPr>
        <w:pStyle w:val="Bezodstpw"/>
        <w:jc w:val="both"/>
        <w:rPr>
          <w:rFonts w:ascii="Arial" w:hAnsi="Arial"/>
        </w:rPr>
      </w:pPr>
    </w:p>
    <w:p w14:paraId="41D901B8" w14:textId="47498C58" w:rsidR="00AE3B6F" w:rsidRPr="00CC4A6F" w:rsidRDefault="00CC4A6F" w:rsidP="00AE3B6F">
      <w:pPr>
        <w:pStyle w:val="Bezodstpw"/>
        <w:ind w:left="720"/>
        <w:jc w:val="center"/>
        <w:rPr>
          <w:rFonts w:ascii="Arial" w:hAnsi="Arial"/>
          <w:b/>
        </w:rPr>
      </w:pPr>
      <w:r w:rsidRPr="00CC4A6F">
        <w:rPr>
          <w:rFonts w:ascii="Arial" w:hAnsi="Arial"/>
          <w:b/>
        </w:rPr>
        <w:t xml:space="preserve">FORMULARZ </w:t>
      </w:r>
      <w:r w:rsidRPr="00CC4A6F">
        <w:rPr>
          <w:rFonts w:ascii="Arial" w:hAnsi="Arial"/>
          <w:b/>
        </w:rPr>
        <w:t xml:space="preserve">ZAPYTANIA </w:t>
      </w:r>
      <w:r w:rsidR="003B0B51">
        <w:rPr>
          <w:rFonts w:ascii="Arial" w:hAnsi="Arial"/>
          <w:b/>
        </w:rPr>
        <w:t>OFERTOWEGO</w:t>
      </w:r>
      <w:r w:rsidRPr="00CC4A6F">
        <w:rPr>
          <w:rFonts w:ascii="Arial" w:hAnsi="Arial"/>
          <w:b/>
        </w:rPr>
        <w:t xml:space="preserve"> – rozeznania rynku nr 2</w:t>
      </w:r>
      <w:r w:rsidRPr="00CC4A6F">
        <w:rPr>
          <w:rFonts w:ascii="Arial" w:hAnsi="Arial"/>
          <w:b/>
          <w:color w:val="000000"/>
        </w:rPr>
        <w:t>/FEPZ/6.13/28/2024</w:t>
      </w:r>
    </w:p>
    <w:p w14:paraId="3D23C111" w14:textId="77777777" w:rsidR="00AE3B6F" w:rsidRDefault="00AE3B6F" w:rsidP="00AE3B6F">
      <w:pPr>
        <w:pStyle w:val="Bezodstpw"/>
        <w:ind w:left="720"/>
        <w:jc w:val="both"/>
        <w:rPr>
          <w:rFonts w:ascii="Arial" w:hAnsi="Arial"/>
          <w:bCs/>
        </w:rPr>
      </w:pPr>
    </w:p>
    <w:p w14:paraId="1FB27F1F" w14:textId="77777777" w:rsidR="00AE3B6F" w:rsidRDefault="00AE3B6F" w:rsidP="00AE3B6F">
      <w:pPr>
        <w:pStyle w:val="Bezodstpw"/>
        <w:ind w:left="720"/>
        <w:jc w:val="both"/>
        <w:rPr>
          <w:rFonts w:ascii="Arial" w:hAnsi="Arial"/>
          <w:b/>
        </w:rPr>
      </w:pPr>
    </w:p>
    <w:p w14:paraId="1DC388DA" w14:textId="77777777" w:rsidR="00AE3B6F" w:rsidRDefault="00AE3B6F" w:rsidP="00AE3B6F">
      <w:pPr>
        <w:spacing w:after="0"/>
        <w:jc w:val="both"/>
      </w:pPr>
      <w:r>
        <w:rPr>
          <w:rFonts w:ascii="Arial" w:hAnsi="Arial"/>
        </w:rPr>
        <w:t>………….………………………          …………………………………………………...</w:t>
      </w:r>
    </w:p>
    <w:p w14:paraId="7165DCB3" w14:textId="77777777" w:rsidR="00AE3B6F" w:rsidRDefault="00AE3B6F" w:rsidP="00AE3B6F">
      <w:pPr>
        <w:spacing w:after="0"/>
        <w:jc w:val="both"/>
      </w:pPr>
      <w:r>
        <w:rPr>
          <w:rFonts w:ascii="Arial" w:hAnsi="Arial" w:cs="Calibri"/>
        </w:rPr>
        <w:t xml:space="preserve">     miejsce i data  </w:t>
      </w:r>
      <w:r>
        <w:rPr>
          <w:rFonts w:ascii="Arial" w:hAnsi="Arial" w:cs="Calibri"/>
        </w:rPr>
        <w:tab/>
      </w:r>
      <w:r>
        <w:rPr>
          <w:rFonts w:ascii="Arial" w:hAnsi="Arial" w:cs="Calibri"/>
        </w:rPr>
        <w:tab/>
      </w:r>
      <w:r>
        <w:rPr>
          <w:rFonts w:ascii="Arial" w:hAnsi="Arial" w:cs="Calibri"/>
        </w:rPr>
        <w:tab/>
      </w:r>
      <w:r>
        <w:rPr>
          <w:rFonts w:ascii="Arial" w:hAnsi="Arial" w:cs="Calibri"/>
        </w:rPr>
        <w:tab/>
      </w:r>
      <w:r>
        <w:rPr>
          <w:rFonts w:ascii="Arial" w:hAnsi="Arial"/>
        </w:rPr>
        <w:t xml:space="preserve">pieczątka nagłówkowa Wykonawcy                                                                                                                 </w:t>
      </w:r>
    </w:p>
    <w:p w14:paraId="6BD0A022" w14:textId="77777777" w:rsidR="00AE3B6F" w:rsidRDefault="00AE3B6F" w:rsidP="00AE3B6F">
      <w:pPr>
        <w:jc w:val="both"/>
        <w:rPr>
          <w:rFonts w:ascii="Arial" w:hAnsi="Arial"/>
          <w:b/>
        </w:rPr>
      </w:pPr>
    </w:p>
    <w:p w14:paraId="3D9C21C7" w14:textId="32EB9CF8" w:rsidR="00AE3B6F" w:rsidRDefault="00AE3B6F" w:rsidP="00AE3B6F">
      <w:pPr>
        <w:pStyle w:val="Bezodstpw"/>
        <w:jc w:val="center"/>
      </w:pPr>
      <w:r>
        <w:rPr>
          <w:rFonts w:ascii="Arial" w:hAnsi="Arial"/>
          <w:b/>
        </w:rPr>
        <w:t>Zachodniopomorski Uniwersytet Ludowy</w:t>
      </w:r>
      <w:r w:rsidR="001C27D2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-</w:t>
      </w:r>
      <w:r w:rsidR="001C27D2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Fundacja</w:t>
      </w:r>
    </w:p>
    <w:p w14:paraId="29C898A6" w14:textId="77777777" w:rsidR="00AE3B6F" w:rsidRDefault="00AE3B6F" w:rsidP="00AE3B6F">
      <w:pPr>
        <w:pStyle w:val="Bezodstpw"/>
        <w:jc w:val="center"/>
      </w:pPr>
      <w:r>
        <w:rPr>
          <w:rFonts w:ascii="Arial" w:hAnsi="Arial"/>
          <w:b/>
        </w:rPr>
        <w:t>ul. Welecka 13b</w:t>
      </w:r>
    </w:p>
    <w:p w14:paraId="0F94EB7A" w14:textId="77777777" w:rsidR="00AE3B6F" w:rsidRPr="00765E08" w:rsidRDefault="00AE3B6F" w:rsidP="00CC4A6F">
      <w:pPr>
        <w:spacing w:line="360" w:lineRule="auto"/>
        <w:jc w:val="center"/>
      </w:pPr>
      <w:r>
        <w:rPr>
          <w:rFonts w:ascii="Arial" w:hAnsi="Arial"/>
          <w:b/>
        </w:rPr>
        <w:t>72-006 Mierzyn</w:t>
      </w:r>
      <w:r>
        <w:rPr>
          <w:rFonts w:ascii="Arial" w:hAnsi="Arial"/>
          <w:b/>
          <w:color w:val="FF0000"/>
        </w:rPr>
        <w:br/>
      </w:r>
      <w:r w:rsidRPr="00765E08">
        <w:rPr>
          <w:rFonts w:ascii="Arial" w:hAnsi="Arial"/>
        </w:rPr>
        <w:t>NIP:851 321 01 55</w:t>
      </w:r>
    </w:p>
    <w:p w14:paraId="5F1A729F" w14:textId="14A06C4C" w:rsidR="00AE3B6F" w:rsidRDefault="00AE3B6F" w:rsidP="00CC4A6F">
      <w:pPr>
        <w:spacing w:line="360" w:lineRule="auto"/>
        <w:jc w:val="both"/>
      </w:pPr>
      <w:r w:rsidRPr="00765E08">
        <w:rPr>
          <w:rFonts w:ascii="Arial" w:hAnsi="Arial"/>
        </w:rPr>
        <w:t>Dotyczy</w:t>
      </w:r>
      <w:r>
        <w:rPr>
          <w:rFonts w:ascii="Arial" w:hAnsi="Arial"/>
          <w:b/>
        </w:rPr>
        <w:t xml:space="preserve"> </w:t>
      </w:r>
      <w:r w:rsidR="00505708" w:rsidRPr="003D1177">
        <w:rPr>
          <w:rFonts w:ascii="Arial" w:hAnsi="Arial"/>
          <w:bCs/>
        </w:rPr>
        <w:t xml:space="preserve">Zapytania Cenowego – rozeznania rynku </w:t>
      </w:r>
      <w:r>
        <w:rPr>
          <w:rFonts w:ascii="Arial" w:hAnsi="Arial"/>
          <w:color w:val="000000"/>
        </w:rPr>
        <w:t xml:space="preserve">nr </w:t>
      </w:r>
      <w:r w:rsidR="00CC4A6F">
        <w:rPr>
          <w:rFonts w:ascii="Arial" w:hAnsi="Arial"/>
          <w:bCs/>
          <w:color w:val="000000"/>
        </w:rPr>
        <w:t>2</w:t>
      </w:r>
      <w:r w:rsidRPr="00D16765">
        <w:rPr>
          <w:rFonts w:ascii="Arial" w:hAnsi="Arial"/>
          <w:bCs/>
          <w:color w:val="000000"/>
        </w:rPr>
        <w:t>/FEPZ/6.13/28/2024</w:t>
      </w:r>
      <w:r>
        <w:rPr>
          <w:rFonts w:ascii="Arial" w:hAnsi="Arial"/>
          <w:b/>
          <w:color w:val="000000"/>
        </w:rPr>
        <w:t xml:space="preserve"> </w:t>
      </w:r>
      <w:r w:rsidRPr="00765E08">
        <w:rPr>
          <w:rFonts w:ascii="Arial" w:hAnsi="Arial"/>
          <w:bCs/>
        </w:rPr>
        <w:t>w</w:t>
      </w:r>
      <w:r>
        <w:rPr>
          <w:rFonts w:ascii="Arial" w:hAnsi="Arial"/>
          <w:b/>
        </w:rPr>
        <w:t xml:space="preserve"> </w:t>
      </w:r>
      <w:r w:rsidRPr="00765E08">
        <w:rPr>
          <w:rFonts w:ascii="Arial" w:hAnsi="Arial"/>
          <w:bCs/>
        </w:rPr>
        <w:t>zakresie</w:t>
      </w:r>
      <w:r>
        <w:rPr>
          <w:rFonts w:ascii="Arial" w:hAnsi="Arial"/>
          <w:b/>
        </w:rPr>
        <w:t xml:space="preserve"> </w:t>
      </w:r>
      <w:r w:rsidRPr="00D16765">
        <w:rPr>
          <w:rFonts w:ascii="Arial" w:hAnsi="Arial"/>
          <w:bCs/>
        </w:rPr>
        <w:t xml:space="preserve">przeprowadzenia </w:t>
      </w:r>
      <w:r w:rsidR="00765E08" w:rsidRPr="00D16765">
        <w:rPr>
          <w:rFonts w:ascii="Arial" w:hAnsi="Arial"/>
          <w:bCs/>
        </w:rPr>
        <w:t xml:space="preserve">zajęć językowych z j. polskiego dla osób obcego pochodzenia </w:t>
      </w:r>
      <w:r w:rsidR="00F27C91" w:rsidRPr="00D16765">
        <w:rPr>
          <w:rFonts w:ascii="Arial" w:hAnsi="Arial"/>
          <w:bCs/>
        </w:rPr>
        <w:t xml:space="preserve">wraz </w:t>
      </w:r>
      <w:r w:rsidR="00D16765">
        <w:rPr>
          <w:rFonts w:ascii="Arial" w:hAnsi="Arial"/>
          <w:bCs/>
        </w:rPr>
        <w:br/>
      </w:r>
      <w:r w:rsidR="00F27C91" w:rsidRPr="00D16765">
        <w:rPr>
          <w:rFonts w:ascii="Arial" w:hAnsi="Arial"/>
          <w:bCs/>
        </w:rPr>
        <w:t>z egzaminem TELC w</w:t>
      </w:r>
      <w:r w:rsidRPr="00D16765">
        <w:rPr>
          <w:rFonts w:ascii="Arial" w:hAnsi="Arial"/>
          <w:bCs/>
        </w:rPr>
        <w:t xml:space="preserve"> ramach projektu pn. </w:t>
      </w:r>
      <w:r w:rsidRPr="00D16765">
        <w:rPr>
          <w:rFonts w:ascii="Arial" w:hAnsi="Arial" w:cs="Arial"/>
          <w:bCs/>
          <w:color w:val="000000"/>
          <w:lang w:eastAsia="en-US"/>
        </w:rPr>
        <w:t>„Aktywność kluczem do zmiany” nr umowy</w:t>
      </w:r>
      <w:r>
        <w:rPr>
          <w:rFonts w:ascii="Arial" w:hAnsi="Arial" w:cs="Arial"/>
          <w:color w:val="000000"/>
          <w:lang w:eastAsia="en-US"/>
        </w:rPr>
        <w:t xml:space="preserve"> FEPZ.06.13-IP.01-0028/24 </w:t>
      </w:r>
      <w:r>
        <w:rPr>
          <w:rFonts w:ascii="Arial" w:hAnsi="Arial"/>
          <w:b/>
        </w:rPr>
        <w:t xml:space="preserve"> </w:t>
      </w:r>
      <w:r w:rsidRPr="00AF1DA1">
        <w:rPr>
          <w:rFonts w:ascii="Arial" w:hAnsi="Arial"/>
          <w:bCs/>
        </w:rPr>
        <w:t>realizowanego przez</w:t>
      </w:r>
      <w:r>
        <w:rPr>
          <w:rFonts w:ascii="Arial" w:hAnsi="Arial"/>
          <w:b/>
          <w:color w:val="FF0000"/>
        </w:rPr>
        <w:t xml:space="preserve"> </w:t>
      </w:r>
      <w:r>
        <w:rPr>
          <w:rFonts w:ascii="Arial" w:hAnsi="Arial"/>
          <w:color w:val="000000"/>
        </w:rPr>
        <w:t>Zachodniopomorski Uniwersytet Ludowy- Fundacja.</w:t>
      </w:r>
    </w:p>
    <w:p w14:paraId="14AC2CA9" w14:textId="77777777" w:rsidR="00AE3B6F" w:rsidRDefault="00AE3B6F" w:rsidP="00AE3B6F">
      <w:pPr>
        <w:jc w:val="both"/>
        <w:rPr>
          <w:rFonts w:ascii="Arial" w:hAnsi="Arial"/>
          <w:b/>
        </w:rPr>
      </w:pPr>
    </w:p>
    <w:p w14:paraId="36083DD6" w14:textId="3FC869DA" w:rsidR="00BC40CA" w:rsidRDefault="00BC40CA" w:rsidP="00BC40CA">
      <w:pPr>
        <w:ind w:left="360"/>
        <w:jc w:val="both"/>
      </w:pPr>
      <w:r w:rsidRPr="00BC40CA">
        <w:rPr>
          <w:rFonts w:ascii="Arial" w:hAnsi="Arial"/>
        </w:rPr>
        <w:t xml:space="preserve">W odpowiedzi na zapytanie ofertowe z </w:t>
      </w:r>
      <w:r w:rsidRPr="00740CF0">
        <w:rPr>
          <w:rFonts w:ascii="Arial" w:hAnsi="Arial"/>
        </w:rPr>
        <w:t xml:space="preserve">dnia </w:t>
      </w:r>
      <w:r w:rsidR="00626DE8">
        <w:rPr>
          <w:rFonts w:ascii="Arial" w:hAnsi="Arial"/>
          <w:color w:val="000000"/>
        </w:rPr>
        <w:t>19/02/2025r</w:t>
      </w:r>
      <w:r w:rsidRPr="00740CF0">
        <w:rPr>
          <w:rFonts w:ascii="Arial" w:hAnsi="Arial"/>
          <w:color w:val="000000"/>
        </w:rPr>
        <w:t>.</w:t>
      </w:r>
    </w:p>
    <w:p w14:paraId="2908731D" w14:textId="5EEC177B" w:rsidR="00BC40CA" w:rsidRDefault="00BC40CA" w:rsidP="00BC40CA">
      <w:pPr>
        <w:ind w:left="360"/>
      </w:pPr>
      <w:r w:rsidRPr="00BC40CA">
        <w:rPr>
          <w:rFonts w:ascii="Arial" w:hAnsi="Arial"/>
        </w:rPr>
        <w:t>/nazwa i adres Wykonawcy</w:t>
      </w:r>
      <w:bookmarkStart w:id="9" w:name="_Hlk185489781"/>
      <w:r w:rsidR="00CC4A6F">
        <w:rPr>
          <w:rFonts w:ascii="Arial" w:hAnsi="Arial"/>
        </w:rPr>
        <w:t>………………………………………………………………………..</w:t>
      </w:r>
    </w:p>
    <w:bookmarkEnd w:id="9"/>
    <w:p w14:paraId="4434EEE2" w14:textId="4B5C88FB" w:rsidR="00BC40CA" w:rsidRDefault="00BC40CA" w:rsidP="00BC40CA">
      <w:pPr>
        <w:ind w:left="360"/>
        <w:jc w:val="both"/>
      </w:pPr>
      <w:r w:rsidRPr="00BC40CA">
        <w:rPr>
          <w:rFonts w:ascii="Arial" w:hAnsi="Arial"/>
        </w:rPr>
        <w:t xml:space="preserve">numer telefonu </w:t>
      </w:r>
      <w:r w:rsidR="00CC4A6F">
        <w:rPr>
          <w:rFonts w:ascii="Lucida Calligraphy" w:hAnsi="Lucida Calligraphy"/>
          <w:b/>
          <w:bCs/>
        </w:rPr>
        <w:t>……………………….</w:t>
      </w:r>
      <w:r w:rsidRPr="00BC40CA">
        <w:rPr>
          <w:rFonts w:ascii="Arial" w:hAnsi="Arial"/>
        </w:rPr>
        <w:t xml:space="preserve"> numer faksu  </w:t>
      </w:r>
      <w:r w:rsidR="00CC4A6F">
        <w:rPr>
          <w:rFonts w:ascii="Arial" w:hAnsi="Arial"/>
        </w:rPr>
        <w:t>…………………………..</w:t>
      </w:r>
    </w:p>
    <w:p w14:paraId="3DBD3BA7" w14:textId="374AF558" w:rsidR="00BC40CA" w:rsidRDefault="00BC40CA" w:rsidP="00BC40CA">
      <w:pPr>
        <w:ind w:left="360"/>
        <w:jc w:val="both"/>
      </w:pPr>
      <w:r w:rsidRPr="00BC40CA">
        <w:rPr>
          <w:rFonts w:ascii="Arial" w:hAnsi="Arial"/>
        </w:rPr>
        <w:t xml:space="preserve">adres internetowy -  </w:t>
      </w:r>
      <w:r w:rsidRPr="00BC40CA">
        <w:rPr>
          <w:rFonts w:ascii="Arial" w:hAnsi="Arial"/>
        </w:rPr>
        <w:br/>
        <w:t>e-mail ………</w:t>
      </w:r>
      <w:r w:rsidR="00CC4A6F">
        <w:rPr>
          <w:rFonts w:ascii="Arial" w:hAnsi="Arial"/>
        </w:rPr>
        <w:t>………………………………………</w:t>
      </w:r>
      <w:r w:rsidRPr="00BC40CA">
        <w:rPr>
          <w:rFonts w:ascii="Arial" w:hAnsi="Arial"/>
        </w:rPr>
        <w:t>…………………</w:t>
      </w:r>
    </w:p>
    <w:p w14:paraId="1FA6508F" w14:textId="77777777" w:rsidR="00BC40CA" w:rsidRDefault="00BC40CA" w:rsidP="00BC40CA">
      <w:pPr>
        <w:ind w:left="360"/>
        <w:jc w:val="both"/>
      </w:pPr>
      <w:r w:rsidRPr="00BC40CA">
        <w:rPr>
          <w:rFonts w:ascii="Arial" w:hAnsi="Arial"/>
        </w:rPr>
        <w:t>REGON …………………………-……………………………………….…  NIP …………………………………-……………………………….</w:t>
      </w:r>
    </w:p>
    <w:p w14:paraId="4A6D3E16" w14:textId="61C1B868" w:rsidR="00BC40CA" w:rsidRDefault="00BC40CA" w:rsidP="00BC40CA">
      <w:pPr>
        <w:ind w:left="360"/>
        <w:jc w:val="both"/>
      </w:pPr>
      <w:r w:rsidRPr="00BC40CA">
        <w:rPr>
          <w:rFonts w:ascii="Arial" w:hAnsi="Arial"/>
        </w:rPr>
        <w:t>PESEL ………</w:t>
      </w:r>
      <w:r w:rsidR="00CC4A6F">
        <w:rPr>
          <w:rFonts w:ascii="Lucida Calligraphy" w:hAnsi="Lucida Calligraphy"/>
          <w:b/>
          <w:bCs/>
        </w:rPr>
        <w:t>……</w:t>
      </w:r>
      <w:r w:rsidRPr="00BC40CA">
        <w:rPr>
          <w:rFonts w:ascii="Arial" w:hAnsi="Arial"/>
        </w:rPr>
        <w:t>……………</w:t>
      </w:r>
    </w:p>
    <w:p w14:paraId="4CC959EB" w14:textId="77777777" w:rsidR="00BC40CA" w:rsidRPr="00BC40CA" w:rsidRDefault="00BC40CA" w:rsidP="00BC40CA">
      <w:pPr>
        <w:numPr>
          <w:ilvl w:val="0"/>
          <w:numId w:val="3"/>
        </w:numPr>
        <w:ind w:left="284" w:hanging="284"/>
        <w:jc w:val="both"/>
      </w:pPr>
      <w:r w:rsidRPr="00BC40CA">
        <w:rPr>
          <w:rFonts w:ascii="Arial" w:hAnsi="Arial"/>
        </w:rPr>
        <w:t>Oświadczamy, że oferujemy następujący przedmiot zamówienia za następującą cenę:</w:t>
      </w:r>
    </w:p>
    <w:p w14:paraId="638B6BE7" w14:textId="77777777" w:rsidR="00BC40CA" w:rsidRPr="00BC40CA" w:rsidRDefault="00BC40CA" w:rsidP="00BC40CA">
      <w:pPr>
        <w:spacing w:after="0" w:line="360" w:lineRule="auto"/>
        <w:jc w:val="both"/>
        <w:rPr>
          <w:rFonts w:ascii="Arial" w:hAnsi="Arial"/>
        </w:rPr>
      </w:pPr>
      <w:r w:rsidRPr="00BC40CA">
        <w:rPr>
          <w:rFonts w:ascii="Arial" w:hAnsi="Arial" w:cs="Calibri"/>
        </w:rPr>
        <w:t>-</w:t>
      </w:r>
      <w:r w:rsidRPr="00BC40CA">
        <w:rPr>
          <w:rFonts w:ascii="Arial" w:hAnsi="Arial"/>
          <w:bCs/>
        </w:rPr>
        <w:t xml:space="preserve"> przeprowadzenia zajęć językowych z j. polskiego dla osób obcego pochodzenia wraz </w:t>
      </w:r>
      <w:r w:rsidRPr="00BC40CA">
        <w:rPr>
          <w:rFonts w:ascii="Arial" w:hAnsi="Arial"/>
          <w:bCs/>
        </w:rPr>
        <w:br/>
        <w:t>z egzaminem TELC</w:t>
      </w:r>
      <w:r w:rsidRPr="00BC40CA">
        <w:rPr>
          <w:rFonts w:ascii="Arial" w:hAnsi="Arial"/>
        </w:rPr>
        <w:t xml:space="preserve"> (120 godzin lekcyjnych) </w:t>
      </w:r>
    </w:p>
    <w:p w14:paraId="76B76D75" w14:textId="3808AB84" w:rsidR="00BC40CA" w:rsidRPr="00BC40CA" w:rsidRDefault="00BC40CA" w:rsidP="00BC40CA">
      <w:pPr>
        <w:spacing w:after="0" w:line="360" w:lineRule="auto"/>
        <w:jc w:val="both"/>
      </w:pPr>
      <w:r w:rsidRPr="00BC40CA">
        <w:rPr>
          <w:rFonts w:ascii="Arial" w:hAnsi="Arial"/>
        </w:rPr>
        <w:t xml:space="preserve">Cena oferty brutto brutto za 120 godzin lekcyjnych </w:t>
      </w:r>
      <w:r w:rsidR="00CC4A6F">
        <w:rPr>
          <w:rFonts w:ascii="Arial" w:hAnsi="Arial"/>
        </w:rPr>
        <w:t>…………………………………</w:t>
      </w:r>
    </w:p>
    <w:p w14:paraId="4E0768E8" w14:textId="77777777" w:rsidR="00AE3B6F" w:rsidRDefault="00AE3B6F" w:rsidP="00AE3B6F">
      <w:pPr>
        <w:spacing w:after="0" w:line="360" w:lineRule="auto"/>
        <w:rPr>
          <w:rFonts w:ascii="Arial" w:hAnsi="Arial"/>
        </w:rPr>
      </w:pPr>
    </w:p>
    <w:p w14:paraId="014ECE83" w14:textId="77777777" w:rsidR="00AE3B6F" w:rsidRDefault="00AE3B6F" w:rsidP="00AE3B6F">
      <w:pPr>
        <w:jc w:val="center"/>
      </w:pPr>
      <w:r>
        <w:rPr>
          <w:rFonts w:ascii="Arial" w:hAnsi="Arial"/>
          <w:u w:val="single"/>
        </w:rPr>
        <w:t>UWAGA! CENY – ZAOKRĄGLANE DO DWÓCH MIEJSC PO PRZECINKU</w:t>
      </w:r>
    </w:p>
    <w:p w14:paraId="47551D47" w14:textId="77777777" w:rsidR="00AE3B6F" w:rsidRDefault="00AE3B6F" w:rsidP="00AE3B6F">
      <w:pPr>
        <w:rPr>
          <w:rFonts w:ascii="Arial" w:hAnsi="Arial"/>
          <w:b/>
          <w:u w:val="single"/>
        </w:rPr>
      </w:pPr>
    </w:p>
    <w:p w14:paraId="275114A6" w14:textId="77777777" w:rsidR="00AE3B6F" w:rsidRDefault="00AE3B6F" w:rsidP="00AE3B6F">
      <w:r>
        <w:rPr>
          <w:rFonts w:ascii="Arial" w:hAnsi="Arial"/>
          <w:b/>
          <w:u w:val="single"/>
        </w:rPr>
        <w:t>DANE OSOBY UPOWAŻNIONEJ DO KONTAKTU ZE STRONY WYKONAWCY:</w:t>
      </w:r>
    </w:p>
    <w:p w14:paraId="6C91D9CD" w14:textId="77777777" w:rsidR="00AE3B6F" w:rsidRDefault="00AE3B6F" w:rsidP="00AE3B6F">
      <w:r>
        <w:rPr>
          <w:rFonts w:ascii="Arial" w:hAnsi="Arial"/>
        </w:rPr>
        <w:t>a/ imię i nazwisko:……………………………………………………………………………………..</w:t>
      </w:r>
    </w:p>
    <w:p w14:paraId="325D81D6" w14:textId="77777777" w:rsidR="00AE3B6F" w:rsidRDefault="00AE3B6F" w:rsidP="00AE3B6F">
      <w:r>
        <w:rPr>
          <w:rFonts w:ascii="Arial" w:hAnsi="Arial"/>
        </w:rPr>
        <w:t>b/ stanowisko:……………………………………………………………………………………………</w:t>
      </w:r>
    </w:p>
    <w:p w14:paraId="484ACC07" w14:textId="77777777" w:rsidR="00AE3B6F" w:rsidRDefault="00AE3B6F" w:rsidP="00AE3B6F">
      <w:r>
        <w:rPr>
          <w:rFonts w:ascii="Arial" w:hAnsi="Arial"/>
        </w:rPr>
        <w:t>c/ numer telefonu:…………………………………………………………………………………….</w:t>
      </w:r>
    </w:p>
    <w:p w14:paraId="788207D9" w14:textId="77777777" w:rsidR="00AE3B6F" w:rsidRDefault="00AE3B6F" w:rsidP="00AE3B6F">
      <w:r>
        <w:rPr>
          <w:rFonts w:ascii="Arial" w:hAnsi="Arial"/>
        </w:rPr>
        <w:t>d/ e-mail:…………………………………………………………………………………………………..</w:t>
      </w:r>
      <w:r>
        <w:rPr>
          <w:rFonts w:ascii="Arial" w:hAnsi="Arial"/>
        </w:rPr>
        <w:br/>
      </w:r>
    </w:p>
    <w:p w14:paraId="2F7411D5" w14:textId="77777777" w:rsidR="00AE3B6F" w:rsidRDefault="00AE3B6F" w:rsidP="00AE3B6F">
      <w:pPr>
        <w:rPr>
          <w:rFonts w:ascii="Arial" w:hAnsi="Arial"/>
        </w:rPr>
      </w:pPr>
    </w:p>
    <w:p w14:paraId="12DCF7EA" w14:textId="77777777" w:rsidR="00AE3B6F" w:rsidRDefault="00AE3B6F" w:rsidP="00AE3B6F">
      <w:pPr>
        <w:rPr>
          <w:rFonts w:ascii="Arial" w:hAnsi="Arial"/>
        </w:rPr>
      </w:pPr>
    </w:p>
    <w:p w14:paraId="421F9630" w14:textId="77777777" w:rsidR="00AE3B6F" w:rsidRDefault="00AE3B6F" w:rsidP="00AE3B6F">
      <w:pPr>
        <w:rPr>
          <w:rFonts w:ascii="Arial" w:hAnsi="Arial"/>
        </w:rPr>
      </w:pPr>
    </w:p>
    <w:p w14:paraId="50D18288" w14:textId="77777777" w:rsidR="00AE3B6F" w:rsidRDefault="00AE3B6F" w:rsidP="00AE3B6F">
      <w:pPr>
        <w:jc w:val="right"/>
      </w:pPr>
      <w:r>
        <w:rPr>
          <w:rFonts w:ascii="Arial" w:hAnsi="Arial"/>
        </w:rPr>
        <w:t>………………………………………………………………………………………………………………..</w:t>
      </w:r>
      <w:r>
        <w:rPr>
          <w:rFonts w:ascii="Arial" w:hAnsi="Arial"/>
        </w:rPr>
        <w:br/>
        <w:t xml:space="preserve">/pieczątka i podpis osoby upoważnionej o reprezentowania Wykonawcy/ </w:t>
      </w:r>
    </w:p>
    <w:p w14:paraId="1089861B" w14:textId="77777777" w:rsidR="00AE3B6F" w:rsidRDefault="00AE3B6F" w:rsidP="00AE3B6F">
      <w:pPr>
        <w:rPr>
          <w:rFonts w:ascii="Arial" w:hAnsi="Arial"/>
        </w:rPr>
      </w:pPr>
    </w:p>
    <w:p w14:paraId="06EA8677" w14:textId="77777777" w:rsidR="00AE3B6F" w:rsidRDefault="00AE3B6F" w:rsidP="00AE3B6F">
      <w:pPr>
        <w:rPr>
          <w:rFonts w:ascii="Arial" w:hAnsi="Arial"/>
        </w:rPr>
      </w:pPr>
    </w:p>
    <w:p w14:paraId="6E352FBC" w14:textId="77777777" w:rsidR="00AE3B6F" w:rsidRDefault="00AE3B6F" w:rsidP="00AE3B6F">
      <w:pPr>
        <w:ind w:left="720" w:hanging="720"/>
        <w:jc w:val="both"/>
        <w:rPr>
          <w:rFonts w:ascii="Arial" w:hAnsi="Arial"/>
          <w:vertAlign w:val="superscript"/>
        </w:rPr>
      </w:pPr>
    </w:p>
    <w:p w14:paraId="09753B75" w14:textId="77777777" w:rsidR="00AE3B6F" w:rsidRDefault="00AE3B6F" w:rsidP="00AE3B6F">
      <w:pPr>
        <w:jc w:val="both"/>
        <w:rPr>
          <w:rFonts w:ascii="Arial" w:hAnsi="Arial"/>
          <w:vertAlign w:val="superscript"/>
        </w:rPr>
      </w:pPr>
    </w:p>
    <w:p w14:paraId="7176AA3A" w14:textId="77777777" w:rsidR="00AE3B6F" w:rsidRDefault="00AE3B6F" w:rsidP="00AE3B6F">
      <w:pPr>
        <w:jc w:val="both"/>
        <w:rPr>
          <w:rFonts w:ascii="Arial" w:hAnsi="Arial"/>
        </w:rPr>
      </w:pPr>
    </w:p>
    <w:p w14:paraId="706D7225" w14:textId="77777777" w:rsidR="00AE3B6F" w:rsidRDefault="00AE3B6F" w:rsidP="00AE3B6F">
      <w:pPr>
        <w:jc w:val="both"/>
        <w:rPr>
          <w:rFonts w:ascii="Arial" w:hAnsi="Arial"/>
        </w:rPr>
      </w:pPr>
    </w:p>
    <w:p w14:paraId="31C0F80B" w14:textId="77777777" w:rsidR="00AE3B6F" w:rsidRDefault="00AE3B6F" w:rsidP="00AE3B6F">
      <w:pPr>
        <w:jc w:val="both"/>
        <w:rPr>
          <w:rFonts w:ascii="Arial" w:hAnsi="Arial"/>
        </w:rPr>
      </w:pPr>
    </w:p>
    <w:p w14:paraId="52F8888D" w14:textId="77777777" w:rsidR="00AE3B6F" w:rsidRDefault="00AE3B6F" w:rsidP="00AE3B6F">
      <w:pPr>
        <w:jc w:val="both"/>
        <w:rPr>
          <w:rFonts w:ascii="Arial" w:hAnsi="Arial"/>
        </w:rPr>
      </w:pPr>
    </w:p>
    <w:p w14:paraId="5C1C24DB" w14:textId="239B58CC" w:rsidR="009032EA" w:rsidRDefault="00AE3B6F" w:rsidP="00AE3B6F">
      <w:pPr>
        <w:jc w:val="right"/>
      </w:pPr>
      <w:r>
        <w:rPr>
          <w:rFonts w:ascii="Arial" w:hAnsi="Arial"/>
        </w:rPr>
        <w:t>…………………………………………………………………</w:t>
      </w:r>
      <w:r>
        <w:rPr>
          <w:rFonts w:ascii="Arial" w:hAnsi="Arial"/>
        </w:rPr>
        <w:br/>
      </w:r>
    </w:p>
    <w:sectPr w:rsidR="009032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6" w:bottom="1417" w:left="1417" w:header="0" w:footer="5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56C66" w14:textId="77777777" w:rsidR="00D32AFD" w:rsidRDefault="00D32AFD">
      <w:pPr>
        <w:spacing w:after="0" w:line="240" w:lineRule="auto"/>
      </w:pPr>
      <w:r>
        <w:separator/>
      </w:r>
    </w:p>
  </w:endnote>
  <w:endnote w:type="continuationSeparator" w:id="0">
    <w:p w14:paraId="349443B1" w14:textId="77777777" w:rsidR="00D32AFD" w:rsidRDefault="00D32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42592" w14:textId="77777777" w:rsidR="00E34AD5" w:rsidRDefault="00E34AD5">
    <w:pPr>
      <w:pStyle w:val="Stopka"/>
    </w:pPr>
  </w:p>
  <w:p w14:paraId="1D0203B8" w14:textId="77777777" w:rsidR="00E34AD5" w:rsidRDefault="00FB7EDE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</w:p>
  <w:p w14:paraId="71556DBA" w14:textId="77777777" w:rsidR="00E34AD5" w:rsidRDefault="00E34A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D493A" w14:textId="77777777" w:rsidR="00E34AD5" w:rsidRDefault="00E34A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CD4D9" w14:textId="77777777" w:rsidR="00D32AFD" w:rsidRDefault="00D32AFD">
      <w:pPr>
        <w:spacing w:after="0" w:line="240" w:lineRule="auto"/>
      </w:pPr>
      <w:r>
        <w:separator/>
      </w:r>
    </w:p>
  </w:footnote>
  <w:footnote w:type="continuationSeparator" w:id="0">
    <w:p w14:paraId="52E661EF" w14:textId="77777777" w:rsidR="00D32AFD" w:rsidRDefault="00D32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E987" w14:textId="77777777" w:rsidR="00E34AD5" w:rsidRDefault="00E34AD5">
    <w:pPr>
      <w:pStyle w:val="Nagwek"/>
      <w:tabs>
        <w:tab w:val="clear" w:pos="4536"/>
        <w:tab w:val="clear" w:pos="9072"/>
        <w:tab w:val="left" w:pos="6195"/>
      </w:tabs>
      <w:jc w:val="center"/>
      <w:rPr>
        <w:lang w:val="x-none" w:eastAsia="x-none"/>
      </w:rPr>
    </w:pPr>
  </w:p>
  <w:p w14:paraId="315E87D5" w14:textId="71701E06" w:rsidR="00E34AD5" w:rsidRDefault="009032EA">
    <w:pPr>
      <w:pStyle w:val="Nagwek"/>
      <w:tabs>
        <w:tab w:val="clear" w:pos="4536"/>
        <w:tab w:val="clear" w:pos="9072"/>
        <w:tab w:val="left" w:pos="6195"/>
      </w:tabs>
      <w:jc w:val="center"/>
    </w:pPr>
    <w:r>
      <w:rPr>
        <w:noProof/>
        <w:lang w:val="x-none" w:eastAsia="x-none"/>
      </w:rPr>
      <w:drawing>
        <wp:inline distT="0" distB="0" distL="0" distR="0" wp14:anchorId="381E79D1" wp14:editId="54EBB448">
          <wp:extent cx="5760720" cy="579120"/>
          <wp:effectExtent l="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82" r="-8" b="-82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FB7EDE">
      <w:rPr>
        <w:lang w:val="x-none" w:eastAsia="x-none"/>
      </w:rPr>
      <w:br/>
    </w:r>
  </w:p>
  <w:p w14:paraId="128DBB2B" w14:textId="77777777" w:rsidR="00E34AD5" w:rsidRDefault="00E34AD5">
    <w:pPr>
      <w:pStyle w:val="Nagwek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D98E" w14:textId="77777777" w:rsidR="00E34AD5" w:rsidRDefault="00E34AD5">
    <w:pPr>
      <w:pStyle w:val="Nagwek"/>
      <w:jc w:val="center"/>
      <w:rPr>
        <w:lang w:val="x-none" w:eastAsia="x-none"/>
      </w:rPr>
    </w:pPr>
  </w:p>
  <w:p w14:paraId="07710590" w14:textId="02ED8C31" w:rsidR="00E34AD5" w:rsidRDefault="009032EA">
    <w:pPr>
      <w:pStyle w:val="Nagwek"/>
      <w:tabs>
        <w:tab w:val="clear" w:pos="4536"/>
        <w:tab w:val="clear" w:pos="9072"/>
        <w:tab w:val="left" w:pos="6195"/>
      </w:tabs>
      <w:jc w:val="center"/>
      <w:rPr>
        <w:sz w:val="20"/>
        <w:szCs w:val="20"/>
      </w:rPr>
    </w:pPr>
    <w:r>
      <w:rPr>
        <w:noProof/>
        <w:sz w:val="20"/>
        <w:szCs w:val="20"/>
        <w:lang w:val="x-none" w:eastAsia="x-none"/>
      </w:rPr>
      <w:drawing>
        <wp:inline distT="0" distB="0" distL="0" distR="0" wp14:anchorId="04342125" wp14:editId="2988DF5C">
          <wp:extent cx="5760720" cy="5791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82" r="-8" b="-82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5EF2B26" w14:textId="77777777" w:rsidR="00E34AD5" w:rsidRDefault="00E34AD5">
    <w:pPr>
      <w:pStyle w:val="Nagwek"/>
      <w:tabs>
        <w:tab w:val="clear" w:pos="4536"/>
        <w:tab w:val="clear" w:pos="9072"/>
        <w:tab w:val="left" w:pos="6195"/>
      </w:tabs>
      <w:jc w:val="center"/>
      <w:rPr>
        <w:sz w:val="20"/>
        <w:szCs w:val="20"/>
      </w:rPr>
    </w:pPr>
  </w:p>
  <w:p w14:paraId="13570F5F" w14:textId="77777777" w:rsidR="00E34AD5" w:rsidRDefault="00E34AD5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decimal"/>
      <w:pStyle w:val="Standardowynr"/>
      <w:lvlText w:val="%1."/>
      <w:lvlJc w:val="left"/>
      <w:pPr>
        <w:tabs>
          <w:tab w:val="num" w:pos="360"/>
        </w:tabs>
        <w:ind w:left="357" w:hanging="357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EA"/>
    <w:rsid w:val="000214E5"/>
    <w:rsid w:val="000607CE"/>
    <w:rsid w:val="000720EC"/>
    <w:rsid w:val="00082EB5"/>
    <w:rsid w:val="000A3CD9"/>
    <w:rsid w:val="00142969"/>
    <w:rsid w:val="001C27D2"/>
    <w:rsid w:val="00211C94"/>
    <w:rsid w:val="0032561D"/>
    <w:rsid w:val="003B0B51"/>
    <w:rsid w:val="003D7EE4"/>
    <w:rsid w:val="00457E5C"/>
    <w:rsid w:val="0048560B"/>
    <w:rsid w:val="004A32FB"/>
    <w:rsid w:val="00505708"/>
    <w:rsid w:val="005E18C7"/>
    <w:rsid w:val="00626DE8"/>
    <w:rsid w:val="006B1FE6"/>
    <w:rsid w:val="006B4DC2"/>
    <w:rsid w:val="00716C3E"/>
    <w:rsid w:val="00740CF0"/>
    <w:rsid w:val="00765E08"/>
    <w:rsid w:val="00783A7C"/>
    <w:rsid w:val="007C1F2D"/>
    <w:rsid w:val="00875A2F"/>
    <w:rsid w:val="009032EA"/>
    <w:rsid w:val="009663C3"/>
    <w:rsid w:val="00A0508E"/>
    <w:rsid w:val="00A351D5"/>
    <w:rsid w:val="00A80472"/>
    <w:rsid w:val="00AB4C0E"/>
    <w:rsid w:val="00AE3B6F"/>
    <w:rsid w:val="00BB337A"/>
    <w:rsid w:val="00BC40CA"/>
    <w:rsid w:val="00C037AB"/>
    <w:rsid w:val="00C14B2D"/>
    <w:rsid w:val="00C4050F"/>
    <w:rsid w:val="00CC4A6F"/>
    <w:rsid w:val="00D03499"/>
    <w:rsid w:val="00D16765"/>
    <w:rsid w:val="00D32AFD"/>
    <w:rsid w:val="00DA33F4"/>
    <w:rsid w:val="00DC4D40"/>
    <w:rsid w:val="00E278EC"/>
    <w:rsid w:val="00E34AD5"/>
    <w:rsid w:val="00EB49DA"/>
    <w:rsid w:val="00EC1B81"/>
    <w:rsid w:val="00F27C91"/>
    <w:rsid w:val="00F54993"/>
    <w:rsid w:val="00FB7EDE"/>
    <w:rsid w:val="00FE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8F0C39"/>
  <w15:chartTrackingRefBased/>
  <w15:docId w15:val="{AA8FB714-7700-4DE9-AECA-8D9D9A7B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Cs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Cs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qFormat/>
    <w:rPr>
      <w:i/>
      <w:iCs/>
    </w:rPr>
  </w:style>
  <w:style w:type="character" w:customStyle="1" w:styleId="TekstprzypisukocowegoZnak">
    <w:name w:val="Tekst przypisu końcowego Znak"/>
    <w:rPr>
      <w:rFonts w:ascii="Calibri" w:eastAsia="Calibri" w:hAnsi="Calibri" w:cs="Times New Roman"/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1"/>
  </w:style>
  <w:style w:type="character" w:customStyle="1" w:styleId="Nagwek1Znak">
    <w:name w:val="Nagłówek 1 Znak"/>
    <w:rPr>
      <w:rFonts w:ascii="Cambria" w:eastAsia="Times New Roman" w:hAnsi="Cambria" w:cs="Cambria"/>
      <w:b/>
      <w:bCs/>
      <w:kern w:val="2"/>
      <w:sz w:val="32"/>
      <w:szCs w:val="32"/>
    </w:rPr>
  </w:style>
  <w:style w:type="character" w:customStyle="1" w:styleId="Nagwek4Znak">
    <w:name w:val="Nagłówek 4 Znak"/>
    <w:rPr>
      <w:rFonts w:eastAsia="Times New Roman"/>
      <w:b/>
      <w:bCs/>
      <w:sz w:val="28"/>
      <w:szCs w:val="28"/>
    </w:rPr>
  </w:style>
  <w:style w:type="character" w:customStyle="1" w:styleId="apple-style-span">
    <w:name w:val="apple-style-span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Bezodstpw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punkt">
    <w:name w:val="punkt"/>
    <w:basedOn w:val="Normalny"/>
    <w:pPr>
      <w:numPr>
        <w:numId w:val="4"/>
      </w:numPr>
      <w:spacing w:before="120" w:after="120"/>
      <w:jc w:val="both"/>
    </w:pPr>
  </w:style>
  <w:style w:type="paragraph" w:customStyle="1" w:styleId="Standardowynr">
    <w:name w:val="Standardowy_nr"/>
    <w:basedOn w:val="Normalny"/>
    <w:pPr>
      <w:numPr>
        <w:numId w:val="5"/>
      </w:numPr>
      <w:spacing w:after="0" w:line="240" w:lineRule="auto"/>
    </w:pPr>
    <w:rPr>
      <w:rFonts w:ascii="Arial Narrow" w:eastAsia="Times New Roman" w:hAnsi="Arial Narrow" w:cs="Arial Narrow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listy">
    <w:name w:val="Nagłówek listy"/>
    <w:basedOn w:val="Normalny"/>
    <w:next w:val="Zawartolisty"/>
  </w:style>
  <w:style w:type="paragraph" w:customStyle="1" w:styleId="Zawartolisty">
    <w:name w:val="Zawartość listy"/>
    <w:basedOn w:val="Normalny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jekt@zul.org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LANDA\PROJEKT%206.13\0028\szacowanie%20ceny\Rozeznanie%20rynku%20us&#322;ugi%20prawnicz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Rozeznanie rynku usługi prawnicze</Template>
  <TotalTime>21</TotalTime>
  <Pages>5</Pages>
  <Words>876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Landa</cp:lastModifiedBy>
  <cp:revision>5</cp:revision>
  <cp:lastPrinted>1995-11-21T16:41:00Z</cp:lastPrinted>
  <dcterms:created xsi:type="dcterms:W3CDTF">2025-02-18T11:06:00Z</dcterms:created>
  <dcterms:modified xsi:type="dcterms:W3CDTF">2025-02-18T11:28:00Z</dcterms:modified>
</cp:coreProperties>
</file>