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997B" w14:textId="17FC0AFA" w:rsidR="007C5B18" w:rsidRDefault="00FB7EDE">
      <w:pPr>
        <w:jc w:val="right"/>
      </w:pPr>
      <w:r w:rsidRPr="00FF2357">
        <w:rPr>
          <w:rFonts w:ascii="Arial" w:hAnsi="Arial" w:cs="Calibri"/>
        </w:rPr>
        <w:t>Mierzyn, dnia</w:t>
      </w:r>
      <w:r w:rsidRPr="00FF2357">
        <w:rPr>
          <w:rFonts w:ascii="Arial" w:hAnsi="Arial" w:cs="Calibri"/>
          <w:color w:val="000000"/>
        </w:rPr>
        <w:t xml:space="preserve"> </w:t>
      </w:r>
      <w:r w:rsidR="000E07AF">
        <w:rPr>
          <w:rFonts w:ascii="Arial" w:hAnsi="Arial" w:cs="Calibri"/>
          <w:color w:val="000000"/>
        </w:rPr>
        <w:t>19/</w:t>
      </w:r>
      <w:r w:rsidR="00105FF5" w:rsidRPr="00FF2357">
        <w:rPr>
          <w:rFonts w:ascii="Arial" w:hAnsi="Arial" w:cs="Calibri"/>
          <w:color w:val="000000"/>
        </w:rPr>
        <w:t>0</w:t>
      </w:r>
      <w:r w:rsidR="000E07AF">
        <w:rPr>
          <w:rFonts w:ascii="Arial" w:hAnsi="Arial" w:cs="Calibri"/>
          <w:color w:val="000000"/>
        </w:rPr>
        <w:t>2/</w:t>
      </w:r>
      <w:r w:rsidRPr="00FF2357">
        <w:rPr>
          <w:rFonts w:ascii="Arial" w:hAnsi="Arial" w:cs="Calibri"/>
          <w:color w:val="000000"/>
        </w:rPr>
        <w:t>202</w:t>
      </w:r>
      <w:r w:rsidR="003D46BC">
        <w:rPr>
          <w:rFonts w:ascii="Arial" w:hAnsi="Arial" w:cs="Calibri"/>
          <w:color w:val="000000"/>
        </w:rPr>
        <w:t>5</w:t>
      </w:r>
      <w:r w:rsidRPr="00FF2357">
        <w:rPr>
          <w:rFonts w:ascii="Arial" w:hAnsi="Arial" w:cs="Calibri"/>
          <w:color w:val="000000"/>
        </w:rPr>
        <w:t>r.</w:t>
      </w:r>
    </w:p>
    <w:p w14:paraId="0398F727" w14:textId="77777777" w:rsidR="007C5B18" w:rsidRDefault="007C5B18">
      <w:pPr>
        <w:spacing w:line="360" w:lineRule="auto"/>
        <w:rPr>
          <w:rFonts w:ascii="Arial" w:hAnsi="Arial" w:cs="Calibri"/>
        </w:rPr>
      </w:pPr>
    </w:p>
    <w:p w14:paraId="1E4E4320" w14:textId="77777777" w:rsidR="007C5B18" w:rsidRDefault="00FB7EDE">
      <w:pPr>
        <w:pStyle w:val="Bezodstpw"/>
      </w:pPr>
      <w:r>
        <w:rPr>
          <w:rFonts w:ascii="Arial" w:hAnsi="Arial"/>
          <w:color w:val="000000"/>
        </w:rPr>
        <w:t xml:space="preserve">ZACHODNIOPOMORSKI UNIWERSYTET </w:t>
      </w:r>
    </w:p>
    <w:p w14:paraId="3B71DFB1" w14:textId="77777777" w:rsidR="007C5B18" w:rsidRDefault="00FB7EDE">
      <w:pPr>
        <w:pStyle w:val="Bezodstpw"/>
      </w:pPr>
      <w:r>
        <w:rPr>
          <w:rFonts w:ascii="Arial" w:hAnsi="Arial"/>
          <w:color w:val="000000"/>
        </w:rPr>
        <w:t>LUDOWY- FUNDACJA</w:t>
      </w:r>
    </w:p>
    <w:p w14:paraId="1A9F6491" w14:textId="77777777" w:rsidR="007C5B18" w:rsidRDefault="00FB7EDE">
      <w:pPr>
        <w:pStyle w:val="Bezodstpw"/>
        <w:jc w:val="both"/>
      </w:pPr>
      <w:r>
        <w:rPr>
          <w:rFonts w:ascii="Arial" w:hAnsi="Arial"/>
          <w:color w:val="000000"/>
        </w:rPr>
        <w:t>UL. WELECKA 13b</w:t>
      </w:r>
    </w:p>
    <w:p w14:paraId="6FE1CB4A" w14:textId="77777777" w:rsidR="007C5B18" w:rsidRDefault="00FB7EDE">
      <w:pPr>
        <w:pStyle w:val="Bezodstpw"/>
        <w:jc w:val="both"/>
      </w:pPr>
      <w:r>
        <w:rPr>
          <w:rFonts w:ascii="Arial" w:hAnsi="Arial"/>
          <w:color w:val="000000"/>
        </w:rPr>
        <w:t>72-006 MIERZYN</w:t>
      </w:r>
    </w:p>
    <w:p w14:paraId="4440D410" w14:textId="77777777" w:rsidR="007C5B18" w:rsidRDefault="00FB7EDE">
      <w:pPr>
        <w:spacing w:line="240" w:lineRule="auto"/>
      </w:pPr>
      <w:r>
        <w:rPr>
          <w:rFonts w:ascii="Arial" w:hAnsi="Arial"/>
          <w:color w:val="FF0000"/>
        </w:rPr>
        <w:br/>
      </w:r>
      <w:r>
        <w:rPr>
          <w:rFonts w:ascii="Arial" w:hAnsi="Arial"/>
        </w:rPr>
        <w:t>NIP:851 321 01 55</w:t>
      </w:r>
    </w:p>
    <w:p w14:paraId="06143F29" w14:textId="77777777" w:rsidR="007C5B18" w:rsidRDefault="007C5B18">
      <w:pPr>
        <w:rPr>
          <w:rFonts w:ascii="Arial" w:hAnsi="Arial" w:cs="Calibri"/>
          <w:lang w:val="x-none" w:eastAsia="x-none"/>
        </w:rPr>
      </w:pPr>
    </w:p>
    <w:p w14:paraId="156154D8" w14:textId="48F3CB17" w:rsidR="00101769" w:rsidRDefault="00101769" w:rsidP="00101769">
      <w:pPr>
        <w:jc w:val="center"/>
      </w:pPr>
      <w:r>
        <w:rPr>
          <w:rFonts w:ascii="Arial" w:hAnsi="Arial"/>
          <w:b/>
        </w:rPr>
        <w:t xml:space="preserve">ZAPYTANIE </w:t>
      </w:r>
      <w:r w:rsidR="000E07AF">
        <w:rPr>
          <w:rFonts w:ascii="Arial" w:hAnsi="Arial"/>
          <w:b/>
        </w:rPr>
        <w:t>OFERTOWE</w:t>
      </w:r>
      <w:r>
        <w:rPr>
          <w:rFonts w:ascii="Arial" w:hAnsi="Arial"/>
          <w:b/>
        </w:rPr>
        <w:t xml:space="preserve"> – rozeznanie rynku nr </w:t>
      </w:r>
      <w:r w:rsidR="000E07AF">
        <w:rPr>
          <w:rFonts w:ascii="Arial" w:hAnsi="Arial"/>
          <w:b/>
        </w:rPr>
        <w:t>3</w:t>
      </w:r>
      <w:r>
        <w:rPr>
          <w:rFonts w:ascii="Arial" w:hAnsi="Arial"/>
          <w:b/>
          <w:color w:val="000000"/>
        </w:rPr>
        <w:t>/FEPZ/6.13/28/2024</w:t>
      </w:r>
    </w:p>
    <w:p w14:paraId="5200A9A6" w14:textId="77777777" w:rsidR="00101769" w:rsidRDefault="00101769" w:rsidP="00101769">
      <w:pPr>
        <w:spacing w:line="360" w:lineRule="auto"/>
        <w:rPr>
          <w:rFonts w:ascii="Arial" w:eastAsia="Times New Roman" w:hAnsi="Arial" w:cs="Calibri"/>
          <w:color w:val="2D2D2D"/>
          <w:highlight w:val="yellow"/>
          <w:lang w:val="x-none" w:eastAsia="x-none"/>
        </w:rPr>
      </w:pPr>
    </w:p>
    <w:p w14:paraId="7E793492" w14:textId="1D87E9A7" w:rsidR="00101769" w:rsidRDefault="00101769" w:rsidP="00101769">
      <w:pPr>
        <w:pStyle w:val="Standardowynr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>
        <w:rPr>
          <w:rFonts w:ascii="Arial" w:hAnsi="Arial" w:cs="Calibri"/>
          <w:color w:val="2D2D2D"/>
          <w:szCs w:val="22"/>
        </w:rPr>
        <w:t xml:space="preserve">W </w:t>
      </w:r>
      <w:r>
        <w:rPr>
          <w:rFonts w:ascii="Arial" w:hAnsi="Arial" w:cs="Arial"/>
          <w:color w:val="2D2D2D"/>
          <w:szCs w:val="22"/>
        </w:rPr>
        <w:t>związku z realizacją projektu pn</w:t>
      </w:r>
      <w:bookmarkStart w:id="0" w:name="_Hlk184993261"/>
      <w:r>
        <w:rPr>
          <w:rFonts w:ascii="Arial" w:hAnsi="Arial" w:cs="Arial"/>
          <w:color w:val="2D2D2D"/>
          <w:szCs w:val="22"/>
        </w:rPr>
        <w:t xml:space="preserve">. </w:t>
      </w:r>
      <w:r>
        <w:rPr>
          <w:rFonts w:ascii="Arial" w:hAnsi="Arial" w:cs="Arial"/>
          <w:color w:val="000000"/>
          <w:szCs w:val="22"/>
          <w:lang w:eastAsia="en-US"/>
        </w:rPr>
        <w:t>„</w:t>
      </w:r>
      <w:r>
        <w:rPr>
          <w:rFonts w:ascii="Arial" w:eastAsia="Calibri" w:hAnsi="Arial" w:cs="Arial"/>
          <w:b/>
          <w:color w:val="000000"/>
          <w:szCs w:val="22"/>
          <w:lang w:eastAsia="en-US"/>
        </w:rPr>
        <w:t>Aktywność kluczem do zmiany</w:t>
      </w:r>
      <w:r>
        <w:rPr>
          <w:rFonts w:ascii="Arial" w:hAnsi="Arial" w:cs="Arial"/>
          <w:color w:val="000000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nr umowy </w:t>
      </w:r>
      <w:bookmarkStart w:id="1" w:name="_Hlk181782775"/>
      <w:r>
        <w:rPr>
          <w:rFonts w:ascii="Arial" w:eastAsia="Calibri" w:hAnsi="Arial" w:cs="Arial"/>
          <w:color w:val="000000"/>
          <w:szCs w:val="22"/>
          <w:lang w:eastAsia="en-US"/>
        </w:rPr>
        <w:t xml:space="preserve">FEPZ.06.13-IP.01-0028/24 </w:t>
      </w:r>
      <w:bookmarkEnd w:id="0"/>
      <w:bookmarkEnd w:id="1"/>
      <w:r>
        <w:rPr>
          <w:rFonts w:ascii="Arial" w:eastAsia="Calibri" w:hAnsi="Arial" w:cs="Arial"/>
          <w:color w:val="000000"/>
          <w:szCs w:val="22"/>
          <w:lang w:eastAsia="en-US"/>
        </w:rPr>
        <w:t xml:space="preserve">współfinansowanego ze środków Europejskiego Funduszu Społecznego Plus w ramach Programu Fundusze Europejskie dla Pomorza Zachodniego 2021-2027 dla Priorytetu: FEPZ.06.00 - Fundusze Europejskie na rzecz aktywnego Pomorza Zachodniego dla Działania: FEPZ.06.13 - Aktywna integracja w regionie – typ 1 </w:t>
      </w:r>
      <w:r>
        <w:rPr>
          <w:rFonts w:ascii="Arial" w:hAnsi="Arial" w:cs="Arial"/>
          <w:color w:val="2D2D2D"/>
          <w:szCs w:val="22"/>
        </w:rPr>
        <w:t xml:space="preserve"> chcielibyśmy zaprosić do </w:t>
      </w:r>
      <w:r>
        <w:rPr>
          <w:rFonts w:ascii="Arial" w:hAnsi="Arial" w:cs="Arial"/>
          <w:color w:val="2D2D2D"/>
          <w:szCs w:val="22"/>
          <w:u w:val="single"/>
        </w:rPr>
        <w:t xml:space="preserve">przesłania </w:t>
      </w:r>
      <w:r w:rsidR="000E07AF">
        <w:rPr>
          <w:rFonts w:ascii="Arial" w:hAnsi="Arial" w:cs="Arial"/>
          <w:color w:val="2D2D2D"/>
          <w:szCs w:val="22"/>
          <w:u w:val="single"/>
        </w:rPr>
        <w:t xml:space="preserve">oferty cenowej </w:t>
      </w:r>
      <w:r>
        <w:rPr>
          <w:rFonts w:ascii="Arial" w:hAnsi="Arial" w:cs="Arial"/>
          <w:color w:val="2D2D2D"/>
          <w:szCs w:val="22"/>
        </w:rPr>
        <w:t>na niżej wymienione usługi:</w:t>
      </w:r>
    </w:p>
    <w:p w14:paraId="4A578C39" w14:textId="77777777" w:rsidR="007C5B18" w:rsidRDefault="007C5B18">
      <w:pPr>
        <w:pStyle w:val="Bezodstpw"/>
        <w:spacing w:line="360" w:lineRule="auto"/>
        <w:rPr>
          <w:rFonts w:ascii="Arial" w:hAnsi="Arial"/>
        </w:rPr>
      </w:pPr>
    </w:p>
    <w:p w14:paraId="1BAB4A4A" w14:textId="77777777" w:rsidR="007C5B18" w:rsidRDefault="007C5B18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71AB5E8E" w14:textId="77777777" w:rsidR="00755A05" w:rsidRPr="00F27C91" w:rsidRDefault="00FB7EDE" w:rsidP="00755A05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2. </w:t>
      </w:r>
      <w:r w:rsidR="00755A05">
        <w:rPr>
          <w:rFonts w:ascii="Arial" w:hAnsi="Arial"/>
          <w:b/>
        </w:rPr>
        <w:t xml:space="preserve">Przedmiot, zakres i tryb </w:t>
      </w:r>
      <w:r w:rsidR="00755A05" w:rsidRPr="00F27C91">
        <w:rPr>
          <w:rFonts w:ascii="Arial" w:hAnsi="Arial"/>
          <w:b/>
          <w:bCs/>
        </w:rPr>
        <w:t>procedury</w:t>
      </w:r>
    </w:p>
    <w:p w14:paraId="154DBBB9" w14:textId="56574EFE" w:rsidR="007C5B18" w:rsidRDefault="007C5B18">
      <w:pPr>
        <w:pStyle w:val="Bezodstpw"/>
        <w:spacing w:line="360" w:lineRule="auto"/>
        <w:jc w:val="center"/>
      </w:pPr>
    </w:p>
    <w:p w14:paraId="62275C95" w14:textId="77777777" w:rsidR="007C5B18" w:rsidRDefault="007C5B18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3E72C0A5" w14:textId="5F30D4D8" w:rsidR="00393935" w:rsidRDefault="00393935" w:rsidP="0039393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1.Przedmiotem procedury jest </w:t>
      </w:r>
      <w:r w:rsidR="000E07AF">
        <w:rPr>
          <w:rFonts w:ascii="Arial" w:hAnsi="Arial"/>
        </w:rPr>
        <w:t xml:space="preserve">wybór wykonawcy </w:t>
      </w:r>
      <w:r>
        <w:rPr>
          <w:rFonts w:ascii="Arial" w:hAnsi="Arial"/>
        </w:rPr>
        <w:t xml:space="preserve">na realizację usług związanych </w:t>
      </w:r>
      <w:r>
        <w:rPr>
          <w:rFonts w:ascii="Arial" w:hAnsi="Arial"/>
        </w:rPr>
        <w:br/>
      </w:r>
      <w:r>
        <w:rPr>
          <w:rFonts w:ascii="Arial" w:hAnsi="Arial"/>
          <w:bCs/>
        </w:rPr>
        <w:t>z doradztwem zawodowym</w:t>
      </w:r>
      <w:r>
        <w:rPr>
          <w:rFonts w:ascii="Arial" w:hAnsi="Arial"/>
        </w:rPr>
        <w:t>.</w:t>
      </w:r>
    </w:p>
    <w:p w14:paraId="53555401" w14:textId="77777777" w:rsidR="00393935" w:rsidRDefault="00393935" w:rsidP="00393935">
      <w:pPr>
        <w:pStyle w:val="Bezodstpw"/>
        <w:spacing w:line="360" w:lineRule="auto"/>
        <w:jc w:val="both"/>
      </w:pPr>
      <w:r>
        <w:rPr>
          <w:rFonts w:ascii="Arial" w:hAnsi="Arial"/>
        </w:rPr>
        <w:t>2.Przedmiot zamówienia określa Wspólny Słownik Zamówień (kod CPV):</w:t>
      </w:r>
    </w:p>
    <w:p w14:paraId="6D638073" w14:textId="77777777" w:rsidR="007C5B18" w:rsidRDefault="007C5B1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1CFBF822" w14:textId="77777777" w:rsidR="00597BD6" w:rsidRPr="00597BD6" w:rsidRDefault="00597BD6" w:rsidP="00597BD6">
      <w:pPr>
        <w:spacing w:after="0" w:line="360" w:lineRule="auto"/>
        <w:rPr>
          <w:b/>
          <w:bCs/>
          <w:lang w:eastAsia="pl-PL"/>
        </w:rPr>
      </w:pPr>
      <w:r w:rsidRPr="00597BD6">
        <w:rPr>
          <w:rStyle w:val="Domylnaczcionkaakapitu1"/>
          <w:rFonts w:ascii="Arial" w:hAnsi="Arial" w:cs="Arial"/>
          <w:b/>
          <w:bCs/>
          <w:color w:val="000000"/>
          <w:lang w:eastAsia="en-US"/>
        </w:rPr>
        <w:t>85312320-8- Usługi doradcze</w:t>
      </w:r>
    </w:p>
    <w:p w14:paraId="47DD7CF8" w14:textId="77777777" w:rsidR="007C5B18" w:rsidRDefault="007C5B18">
      <w:pPr>
        <w:pStyle w:val="Zawartolisty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3B46ADEF" w14:textId="2BE1B15B" w:rsidR="000E07AF" w:rsidRDefault="00FB7EDE" w:rsidP="000E07AF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3.Zakres </w:t>
      </w:r>
      <w:r w:rsidR="000E07AF">
        <w:rPr>
          <w:rFonts w:ascii="Arial" w:hAnsi="Arial"/>
        </w:rPr>
        <w:t xml:space="preserve"> zamówienia obejmuje:</w:t>
      </w:r>
    </w:p>
    <w:p w14:paraId="16A52B43" w14:textId="218B7EDF" w:rsidR="007C5B18" w:rsidRDefault="00597BD6" w:rsidP="00597BD6">
      <w:pPr>
        <w:pStyle w:val="Bezodstpw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bookmarkStart w:id="2" w:name="_Hlk184710334"/>
      <w:bookmarkStart w:id="3" w:name="_Hlk184995151"/>
      <w:r>
        <w:rPr>
          <w:rFonts w:ascii="Arial" w:hAnsi="Arial"/>
        </w:rPr>
        <w:t>opracowanie ścieżki reintegracji 150 godzin</w:t>
      </w:r>
      <w:bookmarkEnd w:id="2"/>
      <w:r>
        <w:rPr>
          <w:rFonts w:ascii="Arial" w:hAnsi="Arial"/>
        </w:rPr>
        <w:t xml:space="preserve"> (50 osób x 3 godziny zegarowe)</w:t>
      </w:r>
    </w:p>
    <w:p w14:paraId="3546C271" w14:textId="0B295623" w:rsidR="00597BD6" w:rsidRDefault="00597BD6" w:rsidP="00597BD6">
      <w:pPr>
        <w:pStyle w:val="Bezodstpw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- warsztaty aktywizacji zawodowej  100 godzin (5 grup x 5 spotkań x 4 godziny zegarowe)</w:t>
      </w:r>
    </w:p>
    <w:bookmarkEnd w:id="3"/>
    <w:p w14:paraId="4BDA283F" w14:textId="77777777" w:rsidR="00597BD6" w:rsidRDefault="00597BD6" w:rsidP="00597BD6">
      <w:pPr>
        <w:pStyle w:val="Bezodstpw"/>
        <w:spacing w:line="360" w:lineRule="auto"/>
        <w:jc w:val="both"/>
      </w:pPr>
    </w:p>
    <w:p w14:paraId="69828D25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4. Usługi odbywać się będą </w:t>
      </w:r>
      <w:r>
        <w:rPr>
          <w:rFonts w:ascii="Arial" w:hAnsi="Arial"/>
          <w:color w:val="000000"/>
        </w:rPr>
        <w:t>w siedzibie Zachodniopomorskiego Uniwersytetu Ludowego – Fundacji ul. Welecka 13b, 72-006 Mierzyn</w:t>
      </w:r>
      <w:r>
        <w:rPr>
          <w:rFonts w:ascii="Arial" w:hAnsi="Arial"/>
        </w:rPr>
        <w:t xml:space="preserve"> w budynku dostosowanym do osób </w:t>
      </w:r>
      <w:r>
        <w:rPr>
          <w:rFonts w:ascii="Arial" w:hAnsi="Arial"/>
        </w:rPr>
        <w:br/>
        <w:t>z niepełnoprawnością.</w:t>
      </w:r>
    </w:p>
    <w:p w14:paraId="506DC28C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lastRenderedPageBreak/>
        <w:t xml:space="preserve">7. Po zakończeniu każdej usługi Wykonawca zobowiązany jest dostarczyć rozliczenie </w:t>
      </w:r>
      <w:r>
        <w:rPr>
          <w:rFonts w:ascii="Arial" w:hAnsi="Arial"/>
        </w:rPr>
        <w:br/>
        <w:t>do Zamawiającego w ciągu 14 dni.</w:t>
      </w:r>
    </w:p>
    <w:p w14:paraId="1DCD433D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8. Zamówienie poniżej 50 tys. PLN netto udzielone jest zgodnie z Wytycznymi dotyczącymi kwalifikowalności wydatków na lata 2021-2027, dotyczy rozeznania rynku. Niniejsze rozeznanie rynku nie podlega przepisom ustawy Prawo Zamówień Publicznych. Zamówienie stanowiące przedmiot niniejszego postępowania jest  współfinansowane </w:t>
      </w:r>
      <w:r>
        <w:rPr>
          <w:rFonts w:ascii="Arial" w:hAnsi="Arial" w:cs="Arial"/>
          <w:color w:val="000000"/>
          <w:lang w:eastAsia="en-US"/>
        </w:rPr>
        <w:t xml:space="preserve">ze środków Europejskiego Funduszu Społecznego Plus w ramach Programu Fundusze Europejskie dla Pomorza Zachodniego 2021-2027 dla Priorytetu: FEPZ.06.00 - Fundusze Europejskie na rzecz aktywnego Pomorza Zachodniego dla Działania: FEPZ.06.13 - Aktywna integracja </w:t>
      </w:r>
      <w:r>
        <w:rPr>
          <w:rFonts w:ascii="Arial" w:hAnsi="Arial" w:cs="Arial"/>
          <w:color w:val="000000"/>
          <w:lang w:eastAsia="en-US"/>
        </w:rPr>
        <w:br/>
        <w:t>w regionie – typ 1</w:t>
      </w:r>
    </w:p>
    <w:p w14:paraId="4F352CFE" w14:textId="77777777" w:rsidR="00101769" w:rsidRDefault="00101769" w:rsidP="00101769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5F79216B" w14:textId="5D3030DC" w:rsidR="00101769" w:rsidRDefault="00105FF5" w:rsidP="00101769">
      <w:pPr>
        <w:pStyle w:val="Bezodstpw"/>
        <w:spacing w:line="360" w:lineRule="auto"/>
        <w:jc w:val="center"/>
      </w:pPr>
      <w:r>
        <w:rPr>
          <w:rFonts w:ascii="Arial" w:hAnsi="Arial"/>
          <w:b/>
        </w:rPr>
        <w:t>Wymogi w stosunku do wykonawców</w:t>
      </w:r>
    </w:p>
    <w:p w14:paraId="2F7B02BA" w14:textId="77777777" w:rsidR="007C5B18" w:rsidRDefault="007C5B18">
      <w:pPr>
        <w:pStyle w:val="Bezodstpw"/>
        <w:spacing w:line="360" w:lineRule="auto"/>
        <w:jc w:val="both"/>
        <w:rPr>
          <w:rFonts w:ascii="Arial" w:hAnsi="Arial" w:cs="Arial"/>
          <w:color w:val="000000"/>
          <w:lang w:eastAsia="en-US"/>
        </w:rPr>
      </w:pPr>
    </w:p>
    <w:p w14:paraId="39244951" w14:textId="54581761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Do szacowania ceny zapraszamy Wykonawców, którzy </w:t>
      </w:r>
      <w:r>
        <w:rPr>
          <w:rFonts w:ascii="Arial" w:hAnsi="Arial"/>
          <w:b/>
          <w:bCs/>
        </w:rPr>
        <w:t xml:space="preserve">posiadają niezbędną wiedzę, wykształcenie i doświadczenie w zakresie prowadzenia doradztwa zawodowego, </w:t>
      </w:r>
      <w:r>
        <w:rPr>
          <w:rFonts w:ascii="Arial" w:hAnsi="Arial"/>
          <w:bCs/>
        </w:rPr>
        <w:t>którzy spełniają warunki:</w:t>
      </w:r>
    </w:p>
    <w:p w14:paraId="401D72AE" w14:textId="149878D1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 - wykształcenie wyższe/zawodowe, doświadczenie zgodne z profilem doradztwa;  </w:t>
      </w:r>
      <w:r w:rsidR="000E07AF">
        <w:rPr>
          <w:rFonts w:ascii="Arial" w:hAnsi="Arial"/>
          <w:bCs/>
        </w:rPr>
        <w:t xml:space="preserve">doświadczenie z osobami bezrobotnymi, biernymi zawodowo, </w:t>
      </w:r>
      <w:r>
        <w:rPr>
          <w:rFonts w:ascii="Arial" w:hAnsi="Arial"/>
          <w:bCs/>
        </w:rPr>
        <w:t>zaświadczenia i inne dokumenty potwierdzające posiadane doświadczenie umożliwiające prowadzenie wsparcia (min. 2 lata).</w:t>
      </w:r>
    </w:p>
    <w:p w14:paraId="08D544EE" w14:textId="77777777" w:rsidR="007C5B18" w:rsidRDefault="007C5B18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3A3B36FB" w14:textId="77777777" w:rsidR="00755A05" w:rsidRDefault="00755A05" w:rsidP="00755A05">
      <w:pPr>
        <w:pStyle w:val="Bezodstpw"/>
        <w:spacing w:line="360" w:lineRule="auto"/>
        <w:jc w:val="center"/>
      </w:pPr>
      <w:r>
        <w:rPr>
          <w:rFonts w:ascii="Arial" w:hAnsi="Arial"/>
          <w:b/>
          <w:bCs/>
        </w:rPr>
        <w:t>Zasady składania dokum</w:t>
      </w:r>
      <w:r w:rsidRPr="00F27C91">
        <w:rPr>
          <w:rFonts w:ascii="Arial" w:hAnsi="Arial"/>
          <w:b/>
          <w:bCs/>
        </w:rPr>
        <w:t>entów do procedury</w:t>
      </w:r>
    </w:p>
    <w:p w14:paraId="0CB9189F" w14:textId="77777777" w:rsidR="00755A05" w:rsidRDefault="00755A05" w:rsidP="00755A05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33F252A5" w14:textId="77777777" w:rsidR="00755A05" w:rsidRDefault="00755A05" w:rsidP="00755A0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1. Dokumenty należy składać zgodnie ze wzorem Formularza procedury szacowania ceny (zał. nr 1). </w:t>
      </w:r>
    </w:p>
    <w:p w14:paraId="72595755" w14:textId="77777777" w:rsidR="00755A05" w:rsidRDefault="00755A05" w:rsidP="00755A0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2</w:t>
      </w:r>
      <w:bookmarkStart w:id="4" w:name="_Hlk185315249"/>
      <w:r>
        <w:rPr>
          <w:rFonts w:ascii="Arial" w:hAnsi="Arial"/>
          <w:bCs/>
        </w:rPr>
        <w:t xml:space="preserve">. Propozycja ceny </w:t>
      </w:r>
      <w:bookmarkEnd w:id="4"/>
      <w:r>
        <w:rPr>
          <w:rFonts w:ascii="Arial" w:hAnsi="Arial"/>
          <w:bCs/>
        </w:rPr>
        <w:t>musi być podpisana przez osobę/osoby upoważnione do reprezentowania Oferenta. Jeżeli upoważnienie nie wynika z dokumentów rejestrowych, Oferent zobowiązany jest dołączyć do oferty stosowne pełnomocnictwo.</w:t>
      </w:r>
    </w:p>
    <w:p w14:paraId="66C0DE3A" w14:textId="0019C26A" w:rsidR="00101769" w:rsidRDefault="00755A05" w:rsidP="00755A0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3. . Propozycja ceny powinna być wydrukowana na druku załączonego formularza procedury szacowania ceny stanowiącego załącznik nr 1, podpisana i złożona w terminie do </w:t>
      </w:r>
      <w:r w:rsidR="001D56AB">
        <w:rPr>
          <w:rFonts w:ascii="Arial" w:hAnsi="Arial"/>
          <w:bCs/>
          <w:color w:val="000000"/>
        </w:rPr>
        <w:t>27</w:t>
      </w:r>
      <w:r w:rsidR="000E07AF">
        <w:rPr>
          <w:rFonts w:ascii="Arial" w:hAnsi="Arial"/>
          <w:bCs/>
          <w:color w:val="000000"/>
        </w:rPr>
        <w:t>/</w:t>
      </w:r>
      <w:r w:rsidR="00105FF5">
        <w:rPr>
          <w:rFonts w:ascii="Arial" w:hAnsi="Arial"/>
          <w:bCs/>
          <w:color w:val="000000"/>
        </w:rPr>
        <w:t>0</w:t>
      </w:r>
      <w:r>
        <w:rPr>
          <w:rFonts w:ascii="Arial" w:hAnsi="Arial"/>
          <w:bCs/>
          <w:color w:val="000000"/>
        </w:rPr>
        <w:t>2</w:t>
      </w:r>
      <w:r w:rsidR="000E07AF">
        <w:rPr>
          <w:rFonts w:ascii="Arial" w:hAnsi="Arial"/>
          <w:bCs/>
          <w:color w:val="000000"/>
        </w:rPr>
        <w:t>/</w:t>
      </w:r>
      <w:r>
        <w:rPr>
          <w:rFonts w:ascii="Arial" w:hAnsi="Arial"/>
          <w:bCs/>
          <w:color w:val="000000"/>
        </w:rPr>
        <w:t>202</w:t>
      </w:r>
      <w:r w:rsidR="00105FF5">
        <w:rPr>
          <w:rFonts w:ascii="Arial" w:hAnsi="Arial"/>
          <w:bCs/>
          <w:color w:val="000000"/>
        </w:rPr>
        <w:t>5</w:t>
      </w:r>
      <w:r w:rsidR="00FF2357">
        <w:rPr>
          <w:rFonts w:ascii="Arial" w:hAnsi="Arial"/>
          <w:bCs/>
          <w:color w:val="000000"/>
        </w:rPr>
        <w:t xml:space="preserve">r. </w:t>
      </w:r>
      <w:r>
        <w:rPr>
          <w:rFonts w:ascii="Arial" w:hAnsi="Arial"/>
          <w:bCs/>
          <w:color w:val="000000"/>
        </w:rPr>
        <w:t>do godz. 10.00</w:t>
      </w:r>
      <w:r>
        <w:rPr>
          <w:rFonts w:ascii="Arial" w:hAnsi="Arial"/>
          <w:bCs/>
        </w:rPr>
        <w:t xml:space="preserve"> poprzez email: </w:t>
      </w:r>
      <w:hyperlink r:id="rId7" w:history="1">
        <w:r w:rsidRPr="00B15065">
          <w:rPr>
            <w:rStyle w:val="Hipercze"/>
          </w:rPr>
          <w:t>projekt@zul.org.pl</w:t>
        </w:r>
      </w:hyperlink>
      <w:r>
        <w:rPr>
          <w:rFonts w:ascii="Arial" w:hAnsi="Arial"/>
          <w:bCs/>
        </w:rPr>
        <w:t>: z dopiskiem w tytule: „</w:t>
      </w:r>
      <w:r w:rsidR="00101769">
        <w:rPr>
          <w:rFonts w:ascii="Arial" w:hAnsi="Arial"/>
          <w:bCs/>
        </w:rPr>
        <w:t>Procedura</w:t>
      </w:r>
      <w:r w:rsidR="000E07AF">
        <w:rPr>
          <w:rFonts w:ascii="Arial" w:hAnsi="Arial"/>
          <w:bCs/>
        </w:rPr>
        <w:t xml:space="preserve"> wyboru wykonawcy</w:t>
      </w:r>
      <w:r w:rsidR="00101769">
        <w:rPr>
          <w:rFonts w:ascii="Arial" w:hAnsi="Arial"/>
          <w:bCs/>
        </w:rPr>
        <w:t xml:space="preserve"> – </w:t>
      </w:r>
      <w:bookmarkStart w:id="5" w:name="_Hlk184993659"/>
      <w:r w:rsidR="00101769">
        <w:rPr>
          <w:rFonts w:ascii="Arial" w:hAnsi="Arial"/>
          <w:bCs/>
        </w:rPr>
        <w:t xml:space="preserve">usługi </w:t>
      </w:r>
      <w:bookmarkEnd w:id="5"/>
      <w:r w:rsidR="00101769">
        <w:rPr>
          <w:rFonts w:ascii="Arial" w:hAnsi="Arial"/>
          <w:bCs/>
        </w:rPr>
        <w:t xml:space="preserve">doradztwa zawodowego - </w:t>
      </w:r>
      <w:r w:rsidR="00101769">
        <w:rPr>
          <w:rFonts w:ascii="Arial" w:eastAsia="Times New Roman" w:hAnsi="Arial" w:cs="Arial"/>
          <w:bCs/>
          <w:color w:val="2D2D2D"/>
        </w:rPr>
        <w:t xml:space="preserve">projekt </w:t>
      </w:r>
      <w:r w:rsidR="00101769">
        <w:rPr>
          <w:rFonts w:ascii="Arial" w:hAnsi="Arial" w:cs="Arial"/>
          <w:color w:val="000000"/>
          <w:lang w:eastAsia="en-US"/>
        </w:rPr>
        <w:t>„</w:t>
      </w:r>
      <w:r w:rsidR="00101769">
        <w:rPr>
          <w:rFonts w:ascii="Arial" w:hAnsi="Arial" w:cs="Arial"/>
          <w:b/>
          <w:color w:val="000000"/>
          <w:lang w:eastAsia="en-US"/>
        </w:rPr>
        <w:t>Aktywność kluczem do zmiany</w:t>
      </w:r>
      <w:r w:rsidR="00101769">
        <w:rPr>
          <w:rFonts w:ascii="Arial" w:hAnsi="Arial" w:cs="Arial"/>
          <w:color w:val="000000"/>
          <w:lang w:eastAsia="en-US"/>
        </w:rPr>
        <w:t>”</w:t>
      </w:r>
      <w:r w:rsidR="00101769">
        <w:rPr>
          <w:rFonts w:ascii="Arial" w:hAnsi="Arial"/>
          <w:bCs/>
        </w:rPr>
        <w:t xml:space="preserve">  lub osobiście/pocztą na adres: </w:t>
      </w:r>
    </w:p>
    <w:p w14:paraId="101A5447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t>Zachodniopomorski Uniwersytet Ludowy-Fundacja</w:t>
      </w:r>
    </w:p>
    <w:p w14:paraId="5D1FEF46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t>ul. Welecka 13b</w:t>
      </w:r>
    </w:p>
    <w:p w14:paraId="2D2B3536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</w:rPr>
        <w:t>72-006 Mierzyn</w:t>
      </w:r>
    </w:p>
    <w:p w14:paraId="6DA517DB" w14:textId="35F18A78" w:rsidR="00101769" w:rsidRDefault="00101769" w:rsidP="00101769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color w:val="000000"/>
        </w:rPr>
        <w:lastRenderedPageBreak/>
        <w:t xml:space="preserve">w zamkniętej kopercie z dopiskiem </w:t>
      </w:r>
      <w:r>
        <w:rPr>
          <w:rFonts w:ascii="Arial" w:hAnsi="Arial"/>
          <w:bCs/>
        </w:rPr>
        <w:t xml:space="preserve">„Procedura </w:t>
      </w:r>
      <w:r w:rsidR="000E07AF">
        <w:rPr>
          <w:rFonts w:ascii="Arial" w:hAnsi="Arial"/>
          <w:bCs/>
        </w:rPr>
        <w:t>wyboru wykonawcy</w:t>
      </w:r>
      <w:r>
        <w:rPr>
          <w:rFonts w:ascii="Arial" w:hAnsi="Arial"/>
          <w:bCs/>
        </w:rPr>
        <w:t xml:space="preserve"> – usługi doradztwa zawodowego - </w:t>
      </w:r>
      <w:r>
        <w:rPr>
          <w:rFonts w:ascii="Arial" w:eastAsia="Times New Roman" w:hAnsi="Arial" w:cs="Arial"/>
          <w:bCs/>
          <w:color w:val="2D2D2D"/>
        </w:rPr>
        <w:t xml:space="preserve">projekt </w:t>
      </w:r>
      <w:r>
        <w:rPr>
          <w:rFonts w:ascii="Arial" w:hAnsi="Arial" w:cs="Arial"/>
          <w:color w:val="000000"/>
          <w:lang w:eastAsia="en-US"/>
        </w:rPr>
        <w:t>„</w:t>
      </w:r>
      <w:r>
        <w:rPr>
          <w:rFonts w:ascii="Arial" w:hAnsi="Arial" w:cs="Arial"/>
          <w:b/>
          <w:color w:val="000000"/>
          <w:lang w:eastAsia="en-US"/>
        </w:rPr>
        <w:t>Aktywność kluczem do zmiany</w:t>
      </w:r>
      <w:r>
        <w:rPr>
          <w:rFonts w:ascii="Arial" w:hAnsi="Arial" w:cs="Arial"/>
          <w:color w:val="000000"/>
          <w:lang w:eastAsia="en-US"/>
        </w:rPr>
        <w:t>”</w:t>
      </w:r>
      <w:r>
        <w:rPr>
          <w:rFonts w:ascii="Arial" w:hAnsi="Arial"/>
          <w:bCs/>
        </w:rPr>
        <w:t xml:space="preserve">  </w:t>
      </w:r>
    </w:p>
    <w:p w14:paraId="71911215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4.Oferty złożone po terminie nie będą rozpatrywane.</w:t>
      </w:r>
    </w:p>
    <w:p w14:paraId="656FB4A0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5.Liczy się dzień złożenia / dostarczeni</w:t>
      </w:r>
      <w:r>
        <w:rPr>
          <w:rFonts w:ascii="Arial" w:hAnsi="Arial"/>
          <w:bCs/>
        </w:rPr>
        <w:t>a, a nie data nadania.</w:t>
      </w:r>
    </w:p>
    <w:p w14:paraId="097147DA" w14:textId="77777777" w:rsidR="00101769" w:rsidRDefault="00101769" w:rsidP="00101769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6.Wszelkie informacje można uzyskać pod numerem tel. 517 183 583</w:t>
      </w:r>
    </w:p>
    <w:p w14:paraId="59DE34FC" w14:textId="77777777" w:rsidR="00101769" w:rsidRDefault="00101769" w:rsidP="00101769">
      <w:pPr>
        <w:pStyle w:val="Bezodstpw"/>
        <w:rPr>
          <w:rFonts w:ascii="Arial" w:hAnsi="Arial"/>
          <w:b/>
          <w:bCs/>
        </w:rPr>
      </w:pPr>
    </w:p>
    <w:p w14:paraId="3CA389A1" w14:textId="77777777" w:rsidR="00101769" w:rsidRDefault="00101769" w:rsidP="00101769">
      <w:pPr>
        <w:pStyle w:val="Bezodstpw"/>
        <w:spacing w:line="360" w:lineRule="auto"/>
        <w:jc w:val="center"/>
        <w:rPr>
          <w:rFonts w:ascii="Arial" w:hAnsi="Arial"/>
          <w:bCs/>
          <w:highlight w:val="yellow"/>
        </w:rPr>
      </w:pPr>
    </w:p>
    <w:p w14:paraId="68E3B669" w14:textId="77777777" w:rsidR="00101769" w:rsidRDefault="00101769" w:rsidP="00101769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Oferenci zostaną pisemnie lub mailowo poinformowani o wyniku postępowania w terminie 3 dni od zakończenia postępowania.</w:t>
      </w:r>
    </w:p>
    <w:p w14:paraId="6319320F" w14:textId="77777777" w:rsidR="007C5B18" w:rsidRDefault="007C5B18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28D8BBB4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1DA5B917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79BA72E1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00D6258B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326AE617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4A09DAB8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7718AC6E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089BE98E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605BAE26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3834BF2C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5A96CCE1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663EC208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10A69522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61B4063A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525FC6D8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3F5C3C43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5080B07A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73FF25DD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1E5C7E8E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5D6FDD62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278CE39A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63044D1B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370EED8F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52BC5E3D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1F783B74" w14:textId="119E2BF0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7C0859EB" w14:textId="676E945D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183EA7B4" w14:textId="36B457CB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3F98D173" w14:textId="64A80649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1D0612BC" w14:textId="0D098593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4156129F" w14:textId="1E153CC6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2FC937B2" w14:textId="556A713E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6F873F99" w14:textId="329FB5E3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34118F1F" w14:textId="20AC60F2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100FDEBC" w14:textId="4BE09C53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492A0563" w14:textId="3F0A157D" w:rsidR="000E07AF" w:rsidRPr="000E07AF" w:rsidRDefault="00212298" w:rsidP="000E07AF">
      <w:pPr>
        <w:jc w:val="center"/>
        <w:rPr>
          <w:bCs/>
        </w:rPr>
      </w:pPr>
      <w:r>
        <w:rPr>
          <w:rFonts w:ascii="Arial" w:hAnsi="Arial"/>
          <w:bCs/>
        </w:rPr>
        <w:t xml:space="preserve">Załącznik: </w:t>
      </w:r>
      <w:r w:rsidR="000E07AF" w:rsidRPr="000E07AF">
        <w:rPr>
          <w:rFonts w:ascii="Arial" w:hAnsi="Arial"/>
          <w:bCs/>
        </w:rPr>
        <w:t xml:space="preserve">ZAPYTANIE OFERTOWE – rozeznanie rynku nr </w:t>
      </w:r>
      <w:r w:rsidR="000E07AF">
        <w:rPr>
          <w:rFonts w:ascii="Arial" w:hAnsi="Arial"/>
          <w:bCs/>
        </w:rPr>
        <w:t>3</w:t>
      </w:r>
      <w:r w:rsidR="000E07AF" w:rsidRPr="000E07AF">
        <w:rPr>
          <w:rFonts w:ascii="Arial" w:hAnsi="Arial"/>
          <w:bCs/>
          <w:color w:val="000000"/>
        </w:rPr>
        <w:t>/FEPZ/6.13/28/2024</w:t>
      </w:r>
    </w:p>
    <w:p w14:paraId="02DA07AE" w14:textId="6C1D9076" w:rsidR="00212298" w:rsidRDefault="00212298" w:rsidP="000E07AF">
      <w:pPr>
        <w:pStyle w:val="Bezodstpw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319039DD" w14:textId="77777777" w:rsidR="005E6869" w:rsidRDefault="005E6869">
      <w:pPr>
        <w:pStyle w:val="Bezodstpw"/>
        <w:jc w:val="both"/>
        <w:rPr>
          <w:rFonts w:ascii="Arial" w:hAnsi="Arial"/>
          <w:bCs/>
        </w:rPr>
      </w:pPr>
    </w:p>
    <w:p w14:paraId="03F3FF12" w14:textId="77777777" w:rsidR="007C5B18" w:rsidRDefault="007C5B18">
      <w:pPr>
        <w:pStyle w:val="Bezodstpw"/>
        <w:jc w:val="both"/>
        <w:rPr>
          <w:rFonts w:ascii="Arial" w:hAnsi="Arial"/>
          <w:bCs/>
        </w:rPr>
      </w:pPr>
    </w:p>
    <w:p w14:paraId="4CE5330E" w14:textId="6B9396E3" w:rsidR="00101769" w:rsidRDefault="00101769" w:rsidP="00101769">
      <w:r>
        <w:rPr>
          <w:rFonts w:ascii="Arial" w:hAnsi="Arial"/>
        </w:rPr>
        <w:t xml:space="preserve">Załącznik nr 1 do </w:t>
      </w:r>
      <w:bookmarkStart w:id="6" w:name="_Hlk184993238"/>
      <w:r>
        <w:rPr>
          <w:rFonts w:ascii="Arial" w:hAnsi="Arial"/>
        </w:rPr>
        <w:t xml:space="preserve">procedury szacowania ceny </w:t>
      </w:r>
      <w:r>
        <w:rPr>
          <w:rFonts w:ascii="Arial" w:hAnsi="Arial"/>
          <w:color w:val="000000"/>
        </w:rPr>
        <w:t xml:space="preserve">nr </w:t>
      </w:r>
      <w:r w:rsidR="000E07AF">
        <w:rPr>
          <w:rFonts w:ascii="Arial" w:hAnsi="Arial"/>
          <w:b/>
          <w:color w:val="000000"/>
        </w:rPr>
        <w:t>3</w:t>
      </w:r>
      <w:r>
        <w:rPr>
          <w:rFonts w:ascii="Arial" w:hAnsi="Arial"/>
          <w:b/>
          <w:color w:val="000000"/>
        </w:rPr>
        <w:t>/FEPZ/6.13/28/2024</w:t>
      </w:r>
    </w:p>
    <w:bookmarkEnd w:id="6"/>
    <w:p w14:paraId="0FE47535" w14:textId="77777777" w:rsidR="00101769" w:rsidRDefault="00101769" w:rsidP="00101769">
      <w:pPr>
        <w:pStyle w:val="Bezodstpw"/>
        <w:jc w:val="both"/>
        <w:rPr>
          <w:rFonts w:ascii="Arial" w:hAnsi="Arial"/>
        </w:rPr>
      </w:pPr>
    </w:p>
    <w:p w14:paraId="284537D7" w14:textId="430D306B" w:rsidR="000E07AF" w:rsidRPr="000E07AF" w:rsidRDefault="000E07AF" w:rsidP="000E07AF">
      <w:pPr>
        <w:jc w:val="center"/>
        <w:rPr>
          <w:b/>
        </w:rPr>
      </w:pPr>
      <w:r w:rsidRPr="000E07AF">
        <w:rPr>
          <w:rFonts w:ascii="Arial" w:hAnsi="Arial"/>
          <w:b/>
        </w:rPr>
        <w:t xml:space="preserve">ZAPYTANIE OFERTOWE – rozeznanie rynku nr </w:t>
      </w:r>
      <w:r>
        <w:rPr>
          <w:rFonts w:ascii="Arial" w:hAnsi="Arial"/>
          <w:b/>
        </w:rPr>
        <w:t>3</w:t>
      </w:r>
      <w:r w:rsidRPr="000E07AF">
        <w:rPr>
          <w:rFonts w:ascii="Arial" w:hAnsi="Arial"/>
          <w:b/>
          <w:color w:val="000000"/>
        </w:rPr>
        <w:t>/FEPZ/6.13/28/2024</w:t>
      </w:r>
    </w:p>
    <w:p w14:paraId="73BB31D7" w14:textId="77777777" w:rsidR="00101769" w:rsidRPr="001A3368" w:rsidRDefault="00101769" w:rsidP="00101769">
      <w:pPr>
        <w:pStyle w:val="Bezodstpw"/>
        <w:ind w:left="720"/>
        <w:jc w:val="center"/>
        <w:rPr>
          <w:rFonts w:ascii="Arial" w:hAnsi="Arial"/>
          <w:b/>
        </w:rPr>
      </w:pPr>
    </w:p>
    <w:p w14:paraId="6F740874" w14:textId="77777777" w:rsidR="00101769" w:rsidRDefault="00101769" w:rsidP="00101769">
      <w:pPr>
        <w:pStyle w:val="Bezodstpw"/>
        <w:ind w:left="720"/>
        <w:jc w:val="both"/>
        <w:rPr>
          <w:rFonts w:ascii="Arial" w:hAnsi="Arial"/>
          <w:bCs/>
        </w:rPr>
      </w:pPr>
    </w:p>
    <w:p w14:paraId="51753403" w14:textId="77777777" w:rsidR="00101769" w:rsidRDefault="00101769" w:rsidP="00101769">
      <w:pPr>
        <w:pStyle w:val="Bezodstpw"/>
        <w:ind w:left="720"/>
        <w:jc w:val="both"/>
        <w:rPr>
          <w:rFonts w:ascii="Arial" w:hAnsi="Arial"/>
          <w:b/>
        </w:rPr>
      </w:pPr>
    </w:p>
    <w:p w14:paraId="18594A42" w14:textId="77777777" w:rsidR="00101769" w:rsidRDefault="00101769" w:rsidP="00101769">
      <w:pPr>
        <w:spacing w:after="0"/>
        <w:jc w:val="both"/>
      </w:pPr>
      <w:r>
        <w:rPr>
          <w:rFonts w:ascii="Arial" w:hAnsi="Arial"/>
        </w:rPr>
        <w:t>………….………………………          …………………………………………………...</w:t>
      </w:r>
    </w:p>
    <w:p w14:paraId="3482806C" w14:textId="77777777" w:rsidR="00101769" w:rsidRDefault="00101769" w:rsidP="00101769">
      <w:pPr>
        <w:spacing w:after="0"/>
        <w:jc w:val="both"/>
      </w:pPr>
      <w:r>
        <w:rPr>
          <w:rFonts w:ascii="Arial" w:hAnsi="Arial" w:cs="Calibri"/>
        </w:rPr>
        <w:t xml:space="preserve">     miejsce i data  </w:t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/>
        </w:rPr>
        <w:t xml:space="preserve">pieczątka nagłówkowa Wykonawcy                                                                                                                 </w:t>
      </w:r>
    </w:p>
    <w:p w14:paraId="0D857CCA" w14:textId="77777777" w:rsidR="00101769" w:rsidRDefault="00101769" w:rsidP="00101769">
      <w:pPr>
        <w:jc w:val="both"/>
        <w:rPr>
          <w:rFonts w:ascii="Arial" w:hAnsi="Arial"/>
          <w:b/>
        </w:rPr>
      </w:pPr>
    </w:p>
    <w:p w14:paraId="551104C8" w14:textId="77777777" w:rsidR="00101769" w:rsidRDefault="00101769" w:rsidP="00101769">
      <w:pPr>
        <w:pStyle w:val="Bezodstpw"/>
        <w:jc w:val="center"/>
      </w:pPr>
      <w:r>
        <w:rPr>
          <w:rFonts w:ascii="Arial" w:hAnsi="Arial"/>
          <w:b/>
        </w:rPr>
        <w:t>Zachodniopomorski Uniwersytet Ludowy-Fundacja</w:t>
      </w:r>
    </w:p>
    <w:p w14:paraId="08F15DBA" w14:textId="77777777" w:rsidR="00101769" w:rsidRDefault="00101769" w:rsidP="00101769">
      <w:pPr>
        <w:pStyle w:val="Bezodstpw"/>
        <w:jc w:val="center"/>
      </w:pPr>
      <w:r>
        <w:rPr>
          <w:rFonts w:ascii="Arial" w:hAnsi="Arial"/>
          <w:b/>
        </w:rPr>
        <w:t>ul. Welecka 13b</w:t>
      </w:r>
    </w:p>
    <w:p w14:paraId="2EA55FB8" w14:textId="77777777" w:rsidR="00101769" w:rsidRDefault="00101769" w:rsidP="00101769">
      <w:pPr>
        <w:spacing w:line="240" w:lineRule="auto"/>
        <w:jc w:val="center"/>
      </w:pPr>
      <w:r>
        <w:rPr>
          <w:rFonts w:ascii="Arial" w:hAnsi="Arial"/>
          <w:b/>
        </w:rPr>
        <w:t>72-006 Mierzyn</w:t>
      </w:r>
      <w:r>
        <w:rPr>
          <w:rFonts w:ascii="Arial" w:hAnsi="Arial"/>
          <w:b/>
          <w:color w:val="FF0000"/>
        </w:rPr>
        <w:br/>
      </w:r>
      <w:r>
        <w:rPr>
          <w:rFonts w:ascii="Arial" w:hAnsi="Arial"/>
        </w:rPr>
        <w:t>NIP:851 321 01 55</w:t>
      </w:r>
    </w:p>
    <w:p w14:paraId="1955E3B2" w14:textId="239F7DD6" w:rsidR="00101769" w:rsidRDefault="00101769" w:rsidP="00101769">
      <w:pPr>
        <w:jc w:val="both"/>
      </w:pPr>
      <w:r>
        <w:rPr>
          <w:rFonts w:ascii="Arial" w:hAnsi="Arial"/>
          <w:b/>
        </w:rPr>
        <w:t xml:space="preserve">Dotyczy </w:t>
      </w:r>
      <w:r>
        <w:rPr>
          <w:rFonts w:ascii="Arial" w:hAnsi="Arial"/>
        </w:rPr>
        <w:t xml:space="preserve">procedury </w:t>
      </w:r>
      <w:r w:rsidR="000E07AF">
        <w:rPr>
          <w:rFonts w:ascii="Arial" w:hAnsi="Arial"/>
        </w:rPr>
        <w:t>wyboru wykonawcy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 xml:space="preserve">nr </w:t>
      </w:r>
      <w:r w:rsidR="000E07AF">
        <w:rPr>
          <w:rFonts w:ascii="Arial" w:hAnsi="Arial"/>
          <w:color w:val="000000"/>
        </w:rPr>
        <w:t>3</w:t>
      </w:r>
      <w:r>
        <w:rPr>
          <w:rFonts w:ascii="Arial" w:hAnsi="Arial"/>
          <w:b/>
          <w:color w:val="000000"/>
        </w:rPr>
        <w:t xml:space="preserve">/FEPZ/6.13/28/2024 </w:t>
      </w:r>
      <w:r>
        <w:rPr>
          <w:rFonts w:ascii="Arial" w:hAnsi="Arial"/>
          <w:b/>
        </w:rPr>
        <w:t xml:space="preserve">w zakresie przeprowadzenia </w:t>
      </w:r>
      <w:bookmarkStart w:id="7" w:name="_Hlk184995115"/>
      <w:r w:rsidR="00212298">
        <w:rPr>
          <w:rFonts w:ascii="Arial" w:hAnsi="Arial"/>
          <w:b/>
        </w:rPr>
        <w:t>doradztwa zawodowego</w:t>
      </w:r>
      <w:r>
        <w:rPr>
          <w:rFonts w:ascii="Arial" w:hAnsi="Arial"/>
          <w:b/>
        </w:rPr>
        <w:t xml:space="preserve"> </w:t>
      </w:r>
      <w:bookmarkEnd w:id="7"/>
      <w:r>
        <w:rPr>
          <w:rFonts w:ascii="Arial" w:hAnsi="Arial"/>
          <w:b/>
        </w:rPr>
        <w:t xml:space="preserve">w ramach projektu pn. </w:t>
      </w:r>
      <w:r>
        <w:rPr>
          <w:rFonts w:ascii="Arial" w:hAnsi="Arial" w:cs="Arial"/>
          <w:color w:val="000000"/>
          <w:lang w:eastAsia="en-US"/>
        </w:rPr>
        <w:t>„</w:t>
      </w:r>
      <w:r>
        <w:rPr>
          <w:rFonts w:ascii="Arial" w:hAnsi="Arial" w:cs="Arial"/>
          <w:b/>
          <w:color w:val="000000"/>
          <w:lang w:eastAsia="en-US"/>
        </w:rPr>
        <w:t>Aktywność kluczem do zmiany</w:t>
      </w:r>
      <w:r>
        <w:rPr>
          <w:rFonts w:ascii="Arial" w:hAnsi="Arial" w:cs="Arial"/>
          <w:color w:val="000000"/>
          <w:lang w:eastAsia="en-US"/>
        </w:rPr>
        <w:t xml:space="preserve">” nr umowy FEPZ.06.13-IP.01-0028/24 </w:t>
      </w:r>
      <w:r>
        <w:rPr>
          <w:rFonts w:ascii="Arial" w:hAnsi="Arial"/>
          <w:b/>
        </w:rPr>
        <w:t xml:space="preserve"> </w:t>
      </w:r>
      <w:r w:rsidRPr="00AF1DA1">
        <w:rPr>
          <w:rFonts w:ascii="Arial" w:hAnsi="Arial"/>
          <w:bCs/>
        </w:rPr>
        <w:t>realizowanego przez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color w:val="000000"/>
        </w:rPr>
        <w:t>Zachodniopomorski Uniwersytet Ludowy- Fundacja.</w:t>
      </w:r>
    </w:p>
    <w:p w14:paraId="0F0CF2F1" w14:textId="77777777" w:rsidR="00101769" w:rsidRDefault="00101769" w:rsidP="00101769">
      <w:pPr>
        <w:jc w:val="both"/>
        <w:rPr>
          <w:rFonts w:ascii="Arial" w:hAnsi="Arial"/>
          <w:b/>
        </w:rPr>
      </w:pPr>
    </w:p>
    <w:p w14:paraId="29A68194" w14:textId="7D2D9F7D" w:rsidR="00101769" w:rsidRDefault="00CE1DE6" w:rsidP="00101769">
      <w:pPr>
        <w:jc w:val="both"/>
        <w:rPr>
          <w:rFonts w:ascii="Arial" w:hAnsi="Arial"/>
        </w:rPr>
      </w:pPr>
      <w:r w:rsidRPr="00CE1DE6">
        <w:rPr>
          <w:rFonts w:ascii="Arial" w:hAnsi="Arial"/>
        </w:rPr>
        <w:t>W odpowiedzi na procedurę wyboru wykonawcy z dnia 19/02/2025r.</w:t>
      </w:r>
    </w:p>
    <w:p w14:paraId="73C5CA87" w14:textId="53C3D6A8" w:rsidR="00101769" w:rsidRDefault="00101769" w:rsidP="00101769">
      <w:pPr>
        <w:jc w:val="center"/>
      </w:pPr>
      <w:r>
        <w:rPr>
          <w:rFonts w:ascii="Arial" w:hAnsi="Arial"/>
        </w:rPr>
        <w:t>………………………</w:t>
      </w:r>
      <w:r>
        <w:rPr>
          <w:rFonts w:ascii="Arial" w:hAnsi="Arial"/>
        </w:rPr>
        <w:br/>
        <w:t>/nazwa i adres Wykonawcy/</w:t>
      </w:r>
    </w:p>
    <w:p w14:paraId="05F78CFD" w14:textId="77777777" w:rsidR="00101769" w:rsidRDefault="00101769" w:rsidP="00101769">
      <w:pPr>
        <w:jc w:val="both"/>
      </w:pPr>
      <w:r>
        <w:rPr>
          <w:rFonts w:ascii="Arial" w:hAnsi="Arial"/>
        </w:rPr>
        <w:t>numer telefonu ………………………………………………………. numer faksu …………………………………………………….</w:t>
      </w:r>
    </w:p>
    <w:p w14:paraId="04E887C7" w14:textId="77777777" w:rsidR="00101769" w:rsidRDefault="00101769" w:rsidP="00101769">
      <w:pPr>
        <w:jc w:val="both"/>
      </w:pPr>
      <w:r>
        <w:rPr>
          <w:rFonts w:ascii="Arial" w:hAnsi="Arial"/>
        </w:rPr>
        <w:t>adres internetowy …………………………………………………… e-mail ………………………………………………………………</w:t>
      </w:r>
    </w:p>
    <w:p w14:paraId="67AD83CE" w14:textId="77777777" w:rsidR="00101769" w:rsidRDefault="00101769" w:rsidP="00101769">
      <w:pPr>
        <w:jc w:val="both"/>
      </w:pPr>
      <w:r>
        <w:rPr>
          <w:rFonts w:ascii="Arial" w:hAnsi="Arial"/>
        </w:rPr>
        <w:t>REGON ………………………………………………………………….…  NIP ………………………………………………………………….</w:t>
      </w:r>
    </w:p>
    <w:p w14:paraId="06A65D9E" w14:textId="77777777" w:rsidR="00101769" w:rsidRDefault="00101769" w:rsidP="00101769">
      <w:pPr>
        <w:jc w:val="both"/>
      </w:pPr>
      <w:r>
        <w:rPr>
          <w:rFonts w:ascii="Arial" w:hAnsi="Arial"/>
        </w:rPr>
        <w:t>PESEL …………………………………………………………………………</w:t>
      </w:r>
    </w:p>
    <w:p w14:paraId="37621977" w14:textId="77777777" w:rsidR="00101769" w:rsidRPr="00AF1DA1" w:rsidRDefault="00101769" w:rsidP="0010176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AF1DA1">
        <w:rPr>
          <w:rFonts w:ascii="Arial" w:hAnsi="Arial"/>
        </w:rPr>
        <w:t>Oświadczamy, że oferujemy</w:t>
      </w:r>
      <w:r>
        <w:rPr>
          <w:rFonts w:ascii="Arial" w:hAnsi="Arial"/>
        </w:rPr>
        <w:t>:</w:t>
      </w:r>
    </w:p>
    <w:p w14:paraId="212B7342" w14:textId="5C3220D5" w:rsidR="00212298" w:rsidRDefault="00101769" w:rsidP="00212298">
      <w:pPr>
        <w:pStyle w:val="Bezodstpw"/>
        <w:spacing w:line="360" w:lineRule="auto"/>
        <w:jc w:val="both"/>
        <w:rPr>
          <w:rFonts w:ascii="Arial" w:hAnsi="Arial"/>
        </w:rPr>
      </w:pPr>
      <w:r w:rsidRPr="00AF1DA1">
        <w:rPr>
          <w:rFonts w:ascii="Arial" w:hAnsi="Arial" w:cs="Calibri"/>
        </w:rPr>
        <w:t xml:space="preserve">- </w:t>
      </w:r>
      <w:r w:rsidR="00212298">
        <w:rPr>
          <w:rFonts w:ascii="Arial" w:hAnsi="Arial"/>
        </w:rPr>
        <w:t>opracowanie ścieżki reintegracji 150 godzin (50 osób x 3 godziny zegarowe)</w:t>
      </w:r>
    </w:p>
    <w:p w14:paraId="12B537B2" w14:textId="64345735" w:rsidR="00101769" w:rsidRDefault="00101769" w:rsidP="00212298">
      <w:pPr>
        <w:spacing w:after="0" w:line="360" w:lineRule="auto"/>
        <w:jc w:val="both"/>
      </w:pPr>
      <w:r>
        <w:rPr>
          <w:rFonts w:ascii="Arial" w:hAnsi="Arial"/>
        </w:rPr>
        <w:t xml:space="preserve">Cena oferty brutto brutto za </w:t>
      </w:r>
      <w:r w:rsidR="00212298">
        <w:rPr>
          <w:rFonts w:ascii="Arial" w:hAnsi="Arial"/>
        </w:rPr>
        <w:t>150</w:t>
      </w:r>
      <w:r>
        <w:rPr>
          <w:rFonts w:ascii="Arial" w:hAnsi="Arial"/>
        </w:rPr>
        <w:t xml:space="preserve"> godzin zegarowych …………</w:t>
      </w:r>
      <w:r w:rsidR="00FF2357">
        <w:rPr>
          <w:rFonts w:ascii="Arial" w:hAnsi="Arial"/>
        </w:rPr>
        <w:t>…………………………</w:t>
      </w:r>
      <w:r>
        <w:rPr>
          <w:rFonts w:ascii="Arial" w:hAnsi="Arial"/>
        </w:rPr>
        <w:t>………..</w:t>
      </w:r>
    </w:p>
    <w:p w14:paraId="4D267092" w14:textId="4BBE23C1" w:rsidR="00101769" w:rsidRDefault="00101769" w:rsidP="00101769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Słownie złotych (brutto): ……………………………………………………………………………………………………………</w:t>
      </w:r>
    </w:p>
    <w:p w14:paraId="586E8EC9" w14:textId="24688F89" w:rsidR="00212298" w:rsidRDefault="00212298" w:rsidP="00101769">
      <w:pPr>
        <w:spacing w:after="0" w:line="360" w:lineRule="auto"/>
        <w:rPr>
          <w:rFonts w:ascii="Arial" w:hAnsi="Arial"/>
        </w:rPr>
      </w:pPr>
    </w:p>
    <w:p w14:paraId="105306A2" w14:textId="77777777" w:rsidR="00212298" w:rsidRDefault="00212298" w:rsidP="00212298">
      <w:pPr>
        <w:pStyle w:val="Bezodstpw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- warsztaty aktywizacji zawodowej  100 godzin (5 grup x 5 spotkań x 4 godziny zegarowe)</w:t>
      </w:r>
    </w:p>
    <w:p w14:paraId="305FDBFD" w14:textId="29FCA225" w:rsidR="00212298" w:rsidRDefault="00212298" w:rsidP="00212298">
      <w:pPr>
        <w:spacing w:after="0" w:line="360" w:lineRule="auto"/>
        <w:jc w:val="both"/>
      </w:pPr>
      <w:r>
        <w:rPr>
          <w:rFonts w:ascii="Arial" w:hAnsi="Arial"/>
        </w:rPr>
        <w:lastRenderedPageBreak/>
        <w:t xml:space="preserve">Cena oferty brutto brutto za 100 godzin zegarowych </w:t>
      </w:r>
      <w:r w:rsidR="00FF2357">
        <w:rPr>
          <w:rFonts w:ascii="Arial" w:hAnsi="Arial"/>
        </w:rPr>
        <w:t>…………………………………………</w:t>
      </w:r>
      <w:r>
        <w:rPr>
          <w:rFonts w:ascii="Arial" w:hAnsi="Arial"/>
        </w:rPr>
        <w:t>…..</w:t>
      </w:r>
    </w:p>
    <w:p w14:paraId="68875478" w14:textId="6D2D234D" w:rsidR="00212298" w:rsidRDefault="00212298" w:rsidP="00212298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Słownie złotych </w:t>
      </w:r>
      <w:r w:rsidR="00FF2357">
        <w:rPr>
          <w:rFonts w:ascii="Arial" w:hAnsi="Arial"/>
        </w:rPr>
        <w:t>b</w:t>
      </w:r>
      <w:r>
        <w:rPr>
          <w:rFonts w:ascii="Arial" w:hAnsi="Arial"/>
        </w:rPr>
        <w:t>rutto ………………………………………………………………………………………………</w:t>
      </w:r>
    </w:p>
    <w:p w14:paraId="5A573E6E" w14:textId="68D6B7B8" w:rsidR="00212298" w:rsidRDefault="00212298" w:rsidP="00101769">
      <w:pPr>
        <w:spacing w:after="0" w:line="360" w:lineRule="auto"/>
      </w:pPr>
    </w:p>
    <w:p w14:paraId="56B960C3" w14:textId="77777777" w:rsidR="00101769" w:rsidRDefault="00101769" w:rsidP="00101769">
      <w:pPr>
        <w:jc w:val="center"/>
      </w:pPr>
      <w:r>
        <w:rPr>
          <w:rFonts w:ascii="Arial" w:hAnsi="Arial"/>
          <w:u w:val="single"/>
        </w:rPr>
        <w:t>UWAGA! CENY – ZAOKRĄGLANE DO DWÓCH MIEJSC PO PRZECINKU</w:t>
      </w:r>
    </w:p>
    <w:p w14:paraId="20C1FCDF" w14:textId="77777777" w:rsidR="00101769" w:rsidRDefault="00101769" w:rsidP="00101769">
      <w:pPr>
        <w:rPr>
          <w:rFonts w:ascii="Arial" w:hAnsi="Arial"/>
          <w:b/>
          <w:u w:val="single"/>
        </w:rPr>
      </w:pPr>
    </w:p>
    <w:p w14:paraId="4D0EBD4B" w14:textId="77777777" w:rsidR="00101769" w:rsidRDefault="00101769" w:rsidP="00101769">
      <w:r>
        <w:rPr>
          <w:rFonts w:ascii="Arial" w:hAnsi="Arial"/>
          <w:b/>
          <w:u w:val="single"/>
        </w:rPr>
        <w:t>DANE OSOBY UPOWAŻNIONEJ DO KONTAKTU ZE STRONY WYKONAWCY:</w:t>
      </w:r>
    </w:p>
    <w:p w14:paraId="4980CE9F" w14:textId="77777777" w:rsidR="00101769" w:rsidRDefault="00101769" w:rsidP="00101769">
      <w:r>
        <w:rPr>
          <w:rFonts w:ascii="Arial" w:hAnsi="Arial"/>
        </w:rPr>
        <w:t>a/ imię i nazwisko:……………………………………………………………………………………..</w:t>
      </w:r>
    </w:p>
    <w:p w14:paraId="6D838493" w14:textId="77777777" w:rsidR="00101769" w:rsidRDefault="00101769" w:rsidP="00101769">
      <w:r>
        <w:rPr>
          <w:rFonts w:ascii="Arial" w:hAnsi="Arial"/>
        </w:rPr>
        <w:t>b/ stanowisko:……………………………………………………………………………………………</w:t>
      </w:r>
    </w:p>
    <w:p w14:paraId="6981DAEF" w14:textId="77777777" w:rsidR="00101769" w:rsidRDefault="00101769" w:rsidP="00101769">
      <w:r>
        <w:rPr>
          <w:rFonts w:ascii="Arial" w:hAnsi="Arial"/>
        </w:rPr>
        <w:t>c/ numer telefonu:…………………………………………………………………………………….</w:t>
      </w:r>
    </w:p>
    <w:p w14:paraId="35B8F371" w14:textId="77777777" w:rsidR="00101769" w:rsidRDefault="00101769" w:rsidP="00101769">
      <w:r>
        <w:rPr>
          <w:rFonts w:ascii="Arial" w:hAnsi="Arial"/>
        </w:rPr>
        <w:t>d/ e-mail:…………………………………………………………………………………………………..</w:t>
      </w:r>
      <w:r>
        <w:rPr>
          <w:rFonts w:ascii="Arial" w:hAnsi="Arial"/>
        </w:rPr>
        <w:br/>
      </w:r>
    </w:p>
    <w:p w14:paraId="1360101E" w14:textId="77777777" w:rsidR="00101769" w:rsidRDefault="00101769" w:rsidP="00101769">
      <w:pPr>
        <w:rPr>
          <w:rFonts w:ascii="Arial" w:hAnsi="Arial"/>
        </w:rPr>
      </w:pPr>
    </w:p>
    <w:p w14:paraId="67570F1C" w14:textId="77777777" w:rsidR="00101769" w:rsidRDefault="00101769" w:rsidP="00101769">
      <w:pPr>
        <w:rPr>
          <w:rFonts w:ascii="Arial" w:hAnsi="Arial"/>
        </w:rPr>
      </w:pPr>
    </w:p>
    <w:p w14:paraId="11EB9891" w14:textId="77777777" w:rsidR="00101769" w:rsidRDefault="00101769" w:rsidP="00101769">
      <w:pPr>
        <w:rPr>
          <w:rFonts w:ascii="Arial" w:hAnsi="Arial"/>
        </w:rPr>
      </w:pPr>
    </w:p>
    <w:p w14:paraId="16489BAA" w14:textId="77777777" w:rsidR="00101769" w:rsidRDefault="00101769" w:rsidP="00101769">
      <w:pPr>
        <w:jc w:val="right"/>
      </w:pPr>
      <w:r>
        <w:rPr>
          <w:rFonts w:ascii="Arial" w:hAnsi="Arial"/>
        </w:rPr>
        <w:t>………………………………………………………………………………………………………………..</w:t>
      </w:r>
      <w:r>
        <w:rPr>
          <w:rFonts w:ascii="Arial" w:hAnsi="Arial"/>
        </w:rPr>
        <w:br/>
        <w:t xml:space="preserve">/pieczątka i podpis osoby upoważnionej o reprezentowania Wykonawcy/ </w:t>
      </w:r>
    </w:p>
    <w:p w14:paraId="7A8889F1" w14:textId="77777777" w:rsidR="00101769" w:rsidRDefault="00101769" w:rsidP="00101769">
      <w:pPr>
        <w:rPr>
          <w:rFonts w:ascii="Arial" w:hAnsi="Arial"/>
        </w:rPr>
      </w:pPr>
    </w:p>
    <w:p w14:paraId="6320E3CD" w14:textId="77777777" w:rsidR="00101769" w:rsidRDefault="00101769" w:rsidP="00101769">
      <w:pPr>
        <w:rPr>
          <w:rFonts w:ascii="Arial" w:hAnsi="Arial"/>
        </w:rPr>
      </w:pPr>
    </w:p>
    <w:p w14:paraId="7FD0160C" w14:textId="77777777" w:rsidR="00101769" w:rsidRDefault="00101769" w:rsidP="00101769">
      <w:pPr>
        <w:ind w:left="720" w:hanging="720"/>
        <w:jc w:val="both"/>
        <w:rPr>
          <w:rFonts w:ascii="Arial" w:hAnsi="Arial"/>
          <w:vertAlign w:val="superscript"/>
        </w:rPr>
      </w:pPr>
    </w:p>
    <w:p w14:paraId="6CEABDBF" w14:textId="77777777" w:rsidR="00101769" w:rsidRDefault="00101769" w:rsidP="00101769">
      <w:pPr>
        <w:jc w:val="both"/>
        <w:rPr>
          <w:rFonts w:ascii="Arial" w:hAnsi="Arial"/>
          <w:vertAlign w:val="superscript"/>
        </w:rPr>
      </w:pPr>
    </w:p>
    <w:p w14:paraId="047E3E1A" w14:textId="77777777" w:rsidR="00101769" w:rsidRDefault="00101769" w:rsidP="00101769">
      <w:pPr>
        <w:jc w:val="both"/>
        <w:rPr>
          <w:rFonts w:ascii="Arial" w:hAnsi="Arial"/>
        </w:rPr>
      </w:pPr>
    </w:p>
    <w:p w14:paraId="7A212CB4" w14:textId="77777777" w:rsidR="00101769" w:rsidRDefault="00101769" w:rsidP="00101769">
      <w:pPr>
        <w:jc w:val="both"/>
        <w:rPr>
          <w:rFonts w:ascii="Arial" w:hAnsi="Arial"/>
        </w:rPr>
      </w:pPr>
    </w:p>
    <w:p w14:paraId="65BCFD9C" w14:textId="77777777" w:rsidR="00101769" w:rsidRDefault="00101769" w:rsidP="00101769">
      <w:pPr>
        <w:jc w:val="both"/>
        <w:rPr>
          <w:rFonts w:ascii="Arial" w:hAnsi="Arial"/>
        </w:rPr>
      </w:pPr>
    </w:p>
    <w:p w14:paraId="1E5A2C34" w14:textId="77777777" w:rsidR="00101769" w:rsidRDefault="00101769" w:rsidP="00101769">
      <w:pPr>
        <w:jc w:val="both"/>
        <w:rPr>
          <w:rFonts w:ascii="Arial" w:hAnsi="Arial"/>
        </w:rPr>
      </w:pPr>
    </w:p>
    <w:p w14:paraId="68D2B55E" w14:textId="2707E21A" w:rsidR="007C5B18" w:rsidRDefault="00101769" w:rsidP="0098288E">
      <w:pPr>
        <w:ind w:left="3545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</w:t>
      </w:r>
      <w:r>
        <w:rPr>
          <w:rFonts w:ascii="Arial" w:hAnsi="Arial"/>
        </w:rPr>
        <w:br/>
      </w:r>
      <w:r w:rsidR="0098288E">
        <w:rPr>
          <w:rFonts w:ascii="Arial" w:hAnsi="Arial"/>
        </w:rPr>
        <w:t>/po</w:t>
      </w:r>
      <w:r>
        <w:rPr>
          <w:rFonts w:ascii="Arial" w:hAnsi="Arial"/>
        </w:rPr>
        <w:t>dpis Wykonawcy</w:t>
      </w:r>
      <w:r w:rsidR="0098288E">
        <w:rPr>
          <w:rFonts w:ascii="Arial" w:hAnsi="Arial"/>
        </w:rPr>
        <w:t>/</w:t>
      </w:r>
    </w:p>
    <w:sectPr w:rsidR="007C5B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0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8257" w14:textId="77777777" w:rsidR="000D2422" w:rsidRDefault="000D2422">
      <w:pPr>
        <w:spacing w:after="0" w:line="240" w:lineRule="auto"/>
      </w:pPr>
      <w:r>
        <w:separator/>
      </w:r>
    </w:p>
  </w:endnote>
  <w:endnote w:type="continuationSeparator" w:id="0">
    <w:p w14:paraId="088C7025" w14:textId="77777777" w:rsidR="000D2422" w:rsidRDefault="000D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2592" w14:textId="77777777" w:rsidR="007C5B18" w:rsidRDefault="007C5B18">
    <w:pPr>
      <w:pStyle w:val="Stopka"/>
    </w:pPr>
  </w:p>
  <w:p w14:paraId="1D0203B8" w14:textId="77777777" w:rsidR="007C5B18" w:rsidRDefault="00FB7ED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71556DBA" w14:textId="77777777" w:rsidR="007C5B18" w:rsidRDefault="007C5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493A" w14:textId="77777777" w:rsidR="007C5B18" w:rsidRDefault="007C5B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A1F5" w14:textId="77777777" w:rsidR="000D2422" w:rsidRDefault="000D2422">
      <w:pPr>
        <w:spacing w:after="0" w:line="240" w:lineRule="auto"/>
      </w:pPr>
      <w:r>
        <w:separator/>
      </w:r>
    </w:p>
  </w:footnote>
  <w:footnote w:type="continuationSeparator" w:id="0">
    <w:p w14:paraId="3479DCEA" w14:textId="77777777" w:rsidR="000D2422" w:rsidRDefault="000D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E987" w14:textId="77777777" w:rsidR="007C5B18" w:rsidRDefault="007C5B18">
    <w:pPr>
      <w:pStyle w:val="Nagwek"/>
      <w:tabs>
        <w:tab w:val="clear" w:pos="4536"/>
        <w:tab w:val="clear" w:pos="9072"/>
        <w:tab w:val="left" w:pos="6195"/>
      </w:tabs>
      <w:jc w:val="center"/>
      <w:rPr>
        <w:lang w:val="x-none" w:eastAsia="x-none"/>
      </w:rPr>
    </w:pPr>
  </w:p>
  <w:p w14:paraId="315E87D5" w14:textId="71701E06" w:rsidR="007C5B18" w:rsidRDefault="009032EA">
    <w:pPr>
      <w:pStyle w:val="Nagwek"/>
      <w:tabs>
        <w:tab w:val="clear" w:pos="4536"/>
        <w:tab w:val="clear" w:pos="9072"/>
        <w:tab w:val="left" w:pos="6195"/>
      </w:tabs>
      <w:jc w:val="center"/>
    </w:pPr>
    <w:r>
      <w:rPr>
        <w:noProof/>
        <w:lang w:val="x-none" w:eastAsia="x-none"/>
      </w:rPr>
      <w:drawing>
        <wp:inline distT="0" distB="0" distL="0" distR="0" wp14:anchorId="381E79D1" wp14:editId="54EBB448">
          <wp:extent cx="5760720" cy="57912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EDE">
      <w:rPr>
        <w:lang w:val="x-none" w:eastAsia="x-none"/>
      </w:rPr>
      <w:br/>
    </w:r>
  </w:p>
  <w:p w14:paraId="128DBB2B" w14:textId="77777777" w:rsidR="007C5B18" w:rsidRDefault="007C5B18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D98E" w14:textId="77777777" w:rsidR="007C5B18" w:rsidRDefault="007C5B18">
    <w:pPr>
      <w:pStyle w:val="Nagwek"/>
      <w:jc w:val="center"/>
      <w:rPr>
        <w:lang w:val="x-none" w:eastAsia="x-none"/>
      </w:rPr>
    </w:pPr>
  </w:p>
  <w:p w14:paraId="07710590" w14:textId="02ED8C31" w:rsidR="007C5B18" w:rsidRDefault="009032EA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  <w:r>
      <w:rPr>
        <w:noProof/>
        <w:sz w:val="20"/>
        <w:szCs w:val="20"/>
        <w:lang w:val="x-none" w:eastAsia="x-none"/>
      </w:rPr>
      <w:drawing>
        <wp:inline distT="0" distB="0" distL="0" distR="0" wp14:anchorId="04342125" wp14:editId="2988DF5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EF2B26" w14:textId="77777777" w:rsidR="007C5B18" w:rsidRDefault="007C5B18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</w:p>
  <w:p w14:paraId="13570F5F" w14:textId="77777777" w:rsidR="007C5B18" w:rsidRDefault="007C5B1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pStyle w:val="Standardowynr"/>
      <w:lvlText w:val="%1."/>
      <w:lvlJc w:val="left"/>
      <w:pPr>
        <w:tabs>
          <w:tab w:val="num" w:pos="360"/>
        </w:tabs>
        <w:ind w:left="357" w:hanging="35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A"/>
    <w:rsid w:val="000D2422"/>
    <w:rsid w:val="000E07AF"/>
    <w:rsid w:val="00101769"/>
    <w:rsid w:val="00105FF5"/>
    <w:rsid w:val="00125DAD"/>
    <w:rsid w:val="00152BA7"/>
    <w:rsid w:val="001D56AB"/>
    <w:rsid w:val="00200C51"/>
    <w:rsid w:val="00212298"/>
    <w:rsid w:val="00224D31"/>
    <w:rsid w:val="00227D53"/>
    <w:rsid w:val="00393935"/>
    <w:rsid w:val="003D46BC"/>
    <w:rsid w:val="005008A7"/>
    <w:rsid w:val="00546ED0"/>
    <w:rsid w:val="00597BD6"/>
    <w:rsid w:val="005E6869"/>
    <w:rsid w:val="00740857"/>
    <w:rsid w:val="00755A05"/>
    <w:rsid w:val="0079121A"/>
    <w:rsid w:val="007A45FD"/>
    <w:rsid w:val="007C4F03"/>
    <w:rsid w:val="007C5B18"/>
    <w:rsid w:val="007E77B7"/>
    <w:rsid w:val="00887FD3"/>
    <w:rsid w:val="009032EA"/>
    <w:rsid w:val="00912E84"/>
    <w:rsid w:val="0098288E"/>
    <w:rsid w:val="009979D8"/>
    <w:rsid w:val="00A229BE"/>
    <w:rsid w:val="00A91375"/>
    <w:rsid w:val="00C57A77"/>
    <w:rsid w:val="00CE1DE6"/>
    <w:rsid w:val="00D7017F"/>
    <w:rsid w:val="00DF5A53"/>
    <w:rsid w:val="00E53D35"/>
    <w:rsid w:val="00E96413"/>
    <w:rsid w:val="00F23714"/>
    <w:rsid w:val="00FB7EDE"/>
    <w:rsid w:val="00FF000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8F0C39"/>
  <w15:chartTrackingRefBased/>
  <w15:docId w15:val="{AA8FB714-7700-4DE9-AECA-8D9D9A7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</w:style>
  <w:style w:type="character" w:customStyle="1" w:styleId="Nagwek1Znak">
    <w:name w:val="Nagłówek 1 Znak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Nagwek4Znak">
    <w:name w:val="Nagłówek 4 Znak"/>
    <w:rPr>
      <w:rFonts w:eastAsia="Times New Roman"/>
      <w:b/>
      <w:bCs/>
      <w:sz w:val="28"/>
      <w:szCs w:val="28"/>
    </w:rPr>
  </w:style>
  <w:style w:type="character" w:customStyle="1" w:styleId="apple-style-span">
    <w:name w:val="apple-style-span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unkt">
    <w:name w:val="punkt"/>
    <w:basedOn w:val="Normalny"/>
    <w:pPr>
      <w:numPr>
        <w:numId w:val="4"/>
      </w:numPr>
      <w:spacing w:before="120" w:after="120"/>
      <w:jc w:val="both"/>
    </w:pPr>
  </w:style>
  <w:style w:type="paragraph" w:customStyle="1" w:styleId="Standardowynr">
    <w:name w:val="Standardowy_nr"/>
    <w:basedOn w:val="Normalny"/>
    <w:pPr>
      <w:numPr>
        <w:numId w:val="5"/>
      </w:numPr>
      <w:spacing w:after="0" w:line="240" w:lineRule="auto"/>
    </w:pPr>
    <w:rPr>
      <w:rFonts w:ascii="Arial Narrow" w:eastAsia="Times New Roman" w:hAnsi="Arial Narrow" w:cs="Arial Narrow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@zul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ANDA\PROJEKT%206.13\0015\szacowanie%20ceny\Rozeznanie%20rynku%20us&#322;ugi%20prawnicz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Rozeznanie rynku usługi prawnicze</Template>
  <TotalTime>10</TotalTime>
  <Pages>5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Landa</cp:lastModifiedBy>
  <cp:revision>4</cp:revision>
  <cp:lastPrinted>1995-11-21T16:41:00Z</cp:lastPrinted>
  <dcterms:created xsi:type="dcterms:W3CDTF">2025-02-18T11:39:00Z</dcterms:created>
  <dcterms:modified xsi:type="dcterms:W3CDTF">2025-02-25T07:48:00Z</dcterms:modified>
</cp:coreProperties>
</file>